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73C4" w14:textId="77777777" w:rsidR="00A23B3E" w:rsidRDefault="00A23B3E" w:rsidP="00BB116C">
      <w:pPr>
        <w:pStyle w:val="Titolo1"/>
        <w:jc w:val="center"/>
        <w:rPr>
          <w:sz w:val="20"/>
          <w:szCs w:val="20"/>
        </w:rPr>
      </w:pPr>
      <w:r>
        <w:t>Allegato</w:t>
      </w:r>
    </w:p>
    <w:p w14:paraId="4A4FD8A1" w14:textId="77777777" w:rsidR="00A23B3E" w:rsidRDefault="00A23B3E">
      <w:pPr>
        <w:spacing w:before="0" w:after="0"/>
        <w:rPr>
          <w:sz w:val="20"/>
          <w:szCs w:val="20"/>
        </w:rPr>
      </w:pPr>
    </w:p>
    <w:p w14:paraId="74367BB1" w14:textId="77777777" w:rsidR="00A23B3E" w:rsidRDefault="00A23B3E">
      <w:pPr>
        <w:pStyle w:val="Annexetitre"/>
        <w:spacing w:before="0" w:after="0"/>
        <w:jc w:val="both"/>
        <w:rPr>
          <w:caps/>
          <w:sz w:val="16"/>
          <w:szCs w:val="16"/>
          <w:u w:val="none"/>
        </w:rPr>
      </w:pPr>
    </w:p>
    <w:p w14:paraId="69342205" w14:textId="77777777" w:rsidR="00A23B3E" w:rsidRDefault="00A23B3E" w:rsidP="00A30CBB">
      <w:pPr>
        <w:pStyle w:val="Annexetitre"/>
        <w:spacing w:before="0" w:after="0"/>
      </w:pPr>
      <w:r>
        <w:rPr>
          <w:caps/>
          <w:sz w:val="16"/>
          <w:szCs w:val="16"/>
          <w:u w:val="none"/>
        </w:rPr>
        <w:t>Modello di formulario peril documento di gara unico europeo (DGUE)</w:t>
      </w:r>
    </w:p>
    <w:p w14:paraId="100A093D" w14:textId="77777777" w:rsidR="00A23B3E" w:rsidRDefault="00A23B3E" w:rsidP="00FB3543">
      <w:pPr>
        <w:spacing w:before="0" w:after="0"/>
      </w:pPr>
    </w:p>
    <w:p w14:paraId="6C112074"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817044A" w14:textId="77777777" w:rsidR="00A23B3E" w:rsidRDefault="00A23B3E">
      <w:pPr>
        <w:spacing w:before="0" w:after="0"/>
      </w:pPr>
    </w:p>
    <w:p w14:paraId="560C785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771FCFF"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B03967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3B0D05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7135636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283389C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5C38D6C7" w14:textId="77777777" w:rsidR="00FB3543" w:rsidRDefault="00FB3543" w:rsidP="00FB3543">
      <w:pPr>
        <w:pStyle w:val="SectionTitle"/>
        <w:spacing w:before="0" w:after="0"/>
        <w:jc w:val="both"/>
        <w:rPr>
          <w:rFonts w:ascii="Arial" w:hAnsi="Arial" w:cs="Arial"/>
          <w:b w:val="0"/>
          <w:caps/>
          <w:sz w:val="16"/>
          <w:szCs w:val="16"/>
        </w:rPr>
      </w:pPr>
    </w:p>
    <w:p w14:paraId="0B94817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5B3663C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DD84636"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F9F91"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94D54" w14:textId="77777777" w:rsidR="00A23B3E" w:rsidRDefault="00A23B3E">
            <w:r>
              <w:rPr>
                <w:rFonts w:ascii="Arial" w:hAnsi="Arial" w:cs="Arial"/>
                <w:b/>
                <w:sz w:val="14"/>
                <w:szCs w:val="14"/>
              </w:rPr>
              <w:t>Risposta:</w:t>
            </w:r>
          </w:p>
        </w:tc>
      </w:tr>
      <w:tr w:rsidR="00A23B3E" w14:paraId="3F95BF2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A766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56C759B"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873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302F59" w:rsidRPr="00302F59">
              <w:rPr>
                <w:rFonts w:ascii="Arial" w:hAnsi="Arial" w:cs="Arial"/>
                <w:color w:val="000000"/>
                <w:sz w:val="14"/>
                <w:szCs w:val="14"/>
              </w:rPr>
              <w:t xml:space="preserve">Comune di </w:t>
            </w:r>
            <w:proofErr w:type="spellStart"/>
            <w:r w:rsidR="00302F59" w:rsidRPr="00302F59">
              <w:rPr>
                <w:rFonts w:ascii="Arial" w:hAnsi="Arial" w:cs="Arial"/>
                <w:color w:val="000000"/>
                <w:sz w:val="14"/>
                <w:szCs w:val="14"/>
              </w:rPr>
              <w:t>Loiri</w:t>
            </w:r>
            <w:proofErr w:type="spellEnd"/>
            <w:r w:rsidR="00302F59" w:rsidRPr="00302F59">
              <w:rPr>
                <w:rFonts w:ascii="Arial" w:hAnsi="Arial" w:cs="Arial"/>
                <w:color w:val="000000"/>
                <w:sz w:val="14"/>
                <w:szCs w:val="14"/>
              </w:rPr>
              <w:t xml:space="preserve"> Porto San Paolo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p>
          <w:p w14:paraId="0C9B5EEF" w14:textId="77777777" w:rsidR="00A23B3E" w:rsidRPr="003A443E" w:rsidRDefault="00A23B3E" w:rsidP="00302F59">
            <w:pPr>
              <w:rPr>
                <w:color w:val="000000"/>
              </w:rPr>
            </w:pPr>
            <w:proofErr w:type="gramStart"/>
            <w:r w:rsidRPr="003A443E">
              <w:rPr>
                <w:rFonts w:ascii="Arial" w:hAnsi="Arial" w:cs="Arial"/>
                <w:color w:val="000000"/>
                <w:sz w:val="14"/>
                <w:szCs w:val="14"/>
              </w:rPr>
              <w:t xml:space="preserve">[ </w:t>
            </w:r>
            <w:r w:rsidR="00302F59">
              <w:rPr>
                <w:rFonts w:ascii="Arial" w:hAnsi="Arial" w:cs="Arial"/>
                <w:color w:val="000000"/>
                <w:sz w:val="14"/>
                <w:szCs w:val="14"/>
              </w:rPr>
              <w:t>00336160908</w:t>
            </w:r>
            <w:proofErr w:type="gramEnd"/>
            <w:r w:rsidRPr="003A443E">
              <w:rPr>
                <w:rFonts w:ascii="Arial" w:hAnsi="Arial" w:cs="Arial"/>
                <w:color w:val="000000"/>
                <w:sz w:val="14"/>
                <w:szCs w:val="14"/>
              </w:rPr>
              <w:t>]</w:t>
            </w:r>
          </w:p>
        </w:tc>
      </w:tr>
      <w:tr w:rsidR="00A23B3E" w14:paraId="0F7BCF8D"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239B0"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FC19F0" w14:textId="77777777" w:rsidR="00A23B3E" w:rsidRDefault="00A23B3E">
            <w:r>
              <w:rPr>
                <w:rFonts w:ascii="Arial" w:hAnsi="Arial" w:cs="Arial"/>
                <w:b/>
                <w:sz w:val="14"/>
                <w:szCs w:val="14"/>
              </w:rPr>
              <w:t>Risposta:</w:t>
            </w:r>
          </w:p>
        </w:tc>
      </w:tr>
      <w:tr w:rsidR="00A23B3E" w14:paraId="7DA534E7"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D6130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A43C2B" w14:textId="6FF53CFF" w:rsidR="00A23B3E" w:rsidRPr="006C0A2F" w:rsidRDefault="00A23B3E">
            <w:pPr>
              <w:rPr>
                <w:rFonts w:ascii="Arial" w:hAnsi="Arial" w:cs="Arial"/>
                <w:sz w:val="14"/>
                <w:szCs w:val="14"/>
              </w:rPr>
            </w:pPr>
            <w:r w:rsidRPr="006C0A2F">
              <w:rPr>
                <w:rFonts w:ascii="Arial" w:hAnsi="Arial" w:cs="Arial"/>
                <w:sz w:val="14"/>
                <w:szCs w:val="14"/>
              </w:rPr>
              <w:t>[</w:t>
            </w:r>
            <w:r w:rsidR="006C0A2F" w:rsidRPr="006C0A2F">
              <w:rPr>
                <w:rFonts w:ascii="Arial" w:hAnsi="Arial" w:cs="Arial"/>
                <w:i/>
                <w:color w:val="auto"/>
                <w:sz w:val="14"/>
                <w:szCs w:val="14"/>
              </w:rPr>
              <w:t>Centri Estivi – Estate Insieme</w:t>
            </w:r>
            <w:r w:rsidRPr="006C0A2F">
              <w:rPr>
                <w:rFonts w:ascii="Arial" w:hAnsi="Arial" w:cs="Arial"/>
                <w:sz w:val="14"/>
                <w:szCs w:val="14"/>
              </w:rPr>
              <w:t>]</w:t>
            </w:r>
          </w:p>
        </w:tc>
      </w:tr>
      <w:tr w:rsidR="00A23B3E" w14:paraId="3326E077"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B88B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8A5A0" w14:textId="77777777" w:rsidR="00A23B3E" w:rsidRDefault="00A23B3E">
            <w:r>
              <w:rPr>
                <w:rFonts w:ascii="Arial" w:hAnsi="Arial" w:cs="Arial"/>
                <w:sz w:val="14"/>
                <w:szCs w:val="14"/>
              </w:rPr>
              <w:t>[   ]</w:t>
            </w:r>
          </w:p>
        </w:tc>
      </w:tr>
      <w:tr w:rsidR="00A23B3E" w14:paraId="2F96F4C6"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7DFA1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7CF01B6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258DAC6"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CD9DFE" w14:textId="13D5FB23" w:rsidR="00A23B3E" w:rsidRPr="006C0A2F" w:rsidRDefault="00A23B3E">
            <w:pPr>
              <w:rPr>
                <w:rFonts w:ascii="Arial" w:hAnsi="Arial" w:cs="Arial"/>
                <w:color w:val="000000"/>
                <w:sz w:val="14"/>
                <w:szCs w:val="14"/>
              </w:rPr>
            </w:pPr>
            <w:r w:rsidRPr="006C0A2F">
              <w:rPr>
                <w:rFonts w:ascii="Arial" w:hAnsi="Arial" w:cs="Arial"/>
                <w:color w:val="000000"/>
                <w:sz w:val="14"/>
                <w:szCs w:val="14"/>
              </w:rPr>
              <w:t>[</w:t>
            </w:r>
            <w:r w:rsidR="006C0A2F" w:rsidRPr="006C0A2F">
              <w:rPr>
                <w:rStyle w:val="Enfasigrassetto"/>
                <w:rFonts w:ascii="Arial" w:hAnsi="Arial" w:cs="Arial"/>
                <w:b w:val="0"/>
                <w:bCs w:val="0"/>
                <w:color w:val="auto"/>
                <w:sz w:val="14"/>
                <w:szCs w:val="14"/>
              </w:rPr>
              <w:t>92385558C2</w:t>
            </w:r>
            <w:r w:rsidRPr="006C0A2F">
              <w:rPr>
                <w:rFonts w:ascii="Arial" w:hAnsi="Arial" w:cs="Arial"/>
                <w:color w:val="000000"/>
                <w:sz w:val="14"/>
                <w:szCs w:val="14"/>
              </w:rPr>
              <w:t>]</w:t>
            </w:r>
          </w:p>
          <w:p w14:paraId="7C32FE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4B62FD29" w14:textId="77777777" w:rsidR="00A23B3E" w:rsidRPr="003A443E" w:rsidRDefault="00A23B3E">
            <w:pPr>
              <w:rPr>
                <w:color w:val="000000"/>
              </w:rPr>
            </w:pPr>
            <w:r w:rsidRPr="003A443E">
              <w:rPr>
                <w:rFonts w:ascii="Arial" w:hAnsi="Arial" w:cs="Arial"/>
                <w:color w:val="000000"/>
                <w:sz w:val="14"/>
                <w:szCs w:val="14"/>
              </w:rPr>
              <w:t xml:space="preserve">[  ] </w:t>
            </w:r>
          </w:p>
        </w:tc>
      </w:tr>
    </w:tbl>
    <w:p w14:paraId="4D39127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21864476"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36FD258E"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4A9F047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968564"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8807C6" w14:textId="77777777" w:rsidR="00A23B3E" w:rsidRDefault="00A23B3E">
            <w:pPr>
              <w:pStyle w:val="Text1"/>
              <w:ind w:left="0"/>
            </w:pPr>
            <w:r>
              <w:rPr>
                <w:rFonts w:ascii="Arial" w:hAnsi="Arial" w:cs="Arial"/>
                <w:b/>
                <w:sz w:val="14"/>
                <w:szCs w:val="14"/>
              </w:rPr>
              <w:t>Risposta:</w:t>
            </w:r>
          </w:p>
        </w:tc>
      </w:tr>
      <w:tr w:rsidR="00A23B3E" w14:paraId="01DE16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7BBC72"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F9527C" w14:textId="77777777" w:rsidR="00A23B3E" w:rsidRDefault="00A23B3E">
            <w:pPr>
              <w:pStyle w:val="Text1"/>
              <w:ind w:left="0"/>
            </w:pPr>
            <w:r>
              <w:rPr>
                <w:rFonts w:ascii="Arial" w:hAnsi="Arial" w:cs="Arial"/>
                <w:sz w:val="14"/>
                <w:szCs w:val="14"/>
              </w:rPr>
              <w:t>[   ]</w:t>
            </w:r>
          </w:p>
        </w:tc>
      </w:tr>
      <w:tr w:rsidR="00A23B3E" w14:paraId="64A54DE8"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064A04"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4C524ABB"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09B929" w14:textId="77777777" w:rsidR="00A23B3E" w:rsidRDefault="00A23B3E">
            <w:pPr>
              <w:pStyle w:val="Text1"/>
              <w:ind w:left="0"/>
              <w:rPr>
                <w:rFonts w:ascii="Arial" w:hAnsi="Arial" w:cs="Arial"/>
                <w:sz w:val="14"/>
                <w:szCs w:val="14"/>
              </w:rPr>
            </w:pPr>
            <w:r>
              <w:rPr>
                <w:rFonts w:ascii="Arial" w:hAnsi="Arial" w:cs="Arial"/>
                <w:sz w:val="14"/>
                <w:szCs w:val="14"/>
              </w:rPr>
              <w:t>[   ]</w:t>
            </w:r>
          </w:p>
          <w:p w14:paraId="6C110979" w14:textId="77777777" w:rsidR="00A23B3E" w:rsidRDefault="00A23B3E">
            <w:pPr>
              <w:pStyle w:val="Text1"/>
              <w:ind w:left="0"/>
            </w:pPr>
            <w:r>
              <w:rPr>
                <w:rFonts w:ascii="Arial" w:hAnsi="Arial" w:cs="Arial"/>
                <w:sz w:val="14"/>
                <w:szCs w:val="14"/>
              </w:rPr>
              <w:t>[   ]</w:t>
            </w:r>
          </w:p>
        </w:tc>
      </w:tr>
      <w:tr w:rsidR="00A23B3E" w14:paraId="7DE286D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AAAD4D"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C72BA8" w14:textId="77777777" w:rsidR="00A23B3E" w:rsidRDefault="00A23B3E">
            <w:pPr>
              <w:pStyle w:val="Text1"/>
              <w:ind w:left="0"/>
            </w:pPr>
            <w:r>
              <w:rPr>
                <w:rFonts w:ascii="Arial" w:hAnsi="Arial" w:cs="Arial"/>
                <w:sz w:val="14"/>
                <w:szCs w:val="14"/>
              </w:rPr>
              <w:t>[……………]</w:t>
            </w:r>
          </w:p>
        </w:tc>
      </w:tr>
      <w:tr w:rsidR="00A23B3E" w14:paraId="68071E19"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5C233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47C02D3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293FD16"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26107DC"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777F15" w14:textId="77777777" w:rsidR="00A23B3E" w:rsidRDefault="00A23B3E">
            <w:pPr>
              <w:pStyle w:val="Text1"/>
              <w:ind w:left="0"/>
              <w:rPr>
                <w:rFonts w:ascii="Arial" w:hAnsi="Arial" w:cs="Arial"/>
                <w:sz w:val="14"/>
                <w:szCs w:val="14"/>
              </w:rPr>
            </w:pPr>
            <w:r>
              <w:rPr>
                <w:rFonts w:ascii="Arial" w:hAnsi="Arial" w:cs="Arial"/>
                <w:sz w:val="14"/>
                <w:szCs w:val="14"/>
              </w:rPr>
              <w:t>[……………]</w:t>
            </w:r>
          </w:p>
          <w:p w14:paraId="7652FB5A" w14:textId="77777777" w:rsidR="00A23B3E" w:rsidRDefault="00A23B3E">
            <w:pPr>
              <w:pStyle w:val="Text1"/>
              <w:ind w:left="0"/>
              <w:rPr>
                <w:rFonts w:ascii="Arial" w:hAnsi="Arial" w:cs="Arial"/>
                <w:sz w:val="14"/>
                <w:szCs w:val="14"/>
              </w:rPr>
            </w:pPr>
            <w:r>
              <w:rPr>
                <w:rFonts w:ascii="Arial" w:hAnsi="Arial" w:cs="Arial"/>
                <w:sz w:val="14"/>
                <w:szCs w:val="14"/>
              </w:rPr>
              <w:t>[……………]</w:t>
            </w:r>
          </w:p>
          <w:p w14:paraId="6881AAC6" w14:textId="77777777" w:rsidR="00A23B3E" w:rsidRDefault="00A23B3E">
            <w:pPr>
              <w:pStyle w:val="Text1"/>
              <w:ind w:left="0"/>
              <w:rPr>
                <w:rFonts w:ascii="Arial" w:hAnsi="Arial" w:cs="Arial"/>
                <w:sz w:val="14"/>
                <w:szCs w:val="14"/>
              </w:rPr>
            </w:pPr>
            <w:r>
              <w:rPr>
                <w:rFonts w:ascii="Arial" w:hAnsi="Arial" w:cs="Arial"/>
                <w:sz w:val="14"/>
                <w:szCs w:val="14"/>
              </w:rPr>
              <w:t>[……………]</w:t>
            </w:r>
          </w:p>
          <w:p w14:paraId="51814A2A" w14:textId="77777777" w:rsidR="00A23B3E" w:rsidRDefault="00A23B3E">
            <w:pPr>
              <w:pStyle w:val="Text1"/>
              <w:ind w:left="0"/>
            </w:pPr>
            <w:r>
              <w:rPr>
                <w:rFonts w:ascii="Arial" w:hAnsi="Arial" w:cs="Arial"/>
                <w:sz w:val="14"/>
                <w:szCs w:val="14"/>
              </w:rPr>
              <w:t>[……………]</w:t>
            </w:r>
          </w:p>
        </w:tc>
      </w:tr>
      <w:tr w:rsidR="00A23B3E" w14:paraId="55FB155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1A940C"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AE90F0" w14:textId="77777777" w:rsidR="00A23B3E" w:rsidRDefault="00A23B3E">
            <w:pPr>
              <w:pStyle w:val="Text1"/>
              <w:ind w:left="0"/>
            </w:pPr>
            <w:r>
              <w:rPr>
                <w:rFonts w:ascii="Arial" w:hAnsi="Arial" w:cs="Arial"/>
                <w:b/>
                <w:sz w:val="14"/>
                <w:szCs w:val="14"/>
              </w:rPr>
              <w:t>Risposta:</w:t>
            </w:r>
          </w:p>
        </w:tc>
      </w:tr>
      <w:tr w:rsidR="00A23B3E" w14:paraId="4026791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6E6F64"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B41F6D"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30BA428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00D8DA"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E8BE714" w14:textId="77777777" w:rsidR="00A23B3E" w:rsidRPr="003A443E" w:rsidRDefault="00A23B3E">
            <w:pPr>
              <w:pStyle w:val="Text1"/>
              <w:spacing w:before="0" w:after="0"/>
              <w:ind w:left="0"/>
              <w:rPr>
                <w:rFonts w:ascii="Arial" w:hAnsi="Arial" w:cs="Arial"/>
                <w:b/>
                <w:color w:val="000000"/>
                <w:sz w:val="14"/>
                <w:szCs w:val="14"/>
              </w:rPr>
            </w:pPr>
          </w:p>
          <w:p w14:paraId="582CD9D5"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BADAC0D" w14:textId="77777777" w:rsidR="00A23B3E" w:rsidRPr="003A443E" w:rsidRDefault="00A23B3E">
            <w:pPr>
              <w:pStyle w:val="Text1"/>
              <w:spacing w:before="0" w:after="0"/>
              <w:ind w:left="0"/>
              <w:rPr>
                <w:rFonts w:ascii="Arial" w:hAnsi="Arial" w:cs="Arial"/>
                <w:color w:val="000000"/>
                <w:sz w:val="14"/>
                <w:szCs w:val="14"/>
              </w:rPr>
            </w:pPr>
          </w:p>
          <w:p w14:paraId="60AE493C"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193C6CD3"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278EF4"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0EA3F83E" w14:textId="77777777" w:rsidR="00A23B3E" w:rsidRDefault="00A23B3E">
            <w:pPr>
              <w:pStyle w:val="Text1"/>
              <w:spacing w:before="0" w:after="0"/>
              <w:ind w:left="0"/>
              <w:rPr>
                <w:rFonts w:ascii="Arial" w:hAnsi="Arial" w:cs="Arial"/>
                <w:sz w:val="14"/>
                <w:szCs w:val="14"/>
              </w:rPr>
            </w:pPr>
          </w:p>
          <w:p w14:paraId="43770E95" w14:textId="77777777" w:rsidR="00A23B3E" w:rsidRDefault="00A23B3E">
            <w:pPr>
              <w:pStyle w:val="Text1"/>
              <w:spacing w:before="0" w:after="0"/>
              <w:ind w:left="0"/>
              <w:rPr>
                <w:rFonts w:ascii="Arial" w:hAnsi="Arial" w:cs="Arial"/>
                <w:sz w:val="14"/>
                <w:szCs w:val="14"/>
              </w:rPr>
            </w:pPr>
          </w:p>
          <w:p w14:paraId="49773C7A" w14:textId="77777777" w:rsidR="00A23B3E" w:rsidRDefault="00A23B3E">
            <w:pPr>
              <w:pStyle w:val="Text1"/>
              <w:spacing w:before="0" w:after="0"/>
              <w:ind w:left="0"/>
              <w:rPr>
                <w:rFonts w:ascii="Arial" w:hAnsi="Arial" w:cs="Arial"/>
                <w:sz w:val="14"/>
                <w:szCs w:val="14"/>
              </w:rPr>
            </w:pPr>
          </w:p>
          <w:p w14:paraId="7E57DFB2" w14:textId="77777777" w:rsidR="00A23B3E" w:rsidRDefault="00A23B3E">
            <w:pPr>
              <w:pStyle w:val="Text1"/>
              <w:spacing w:before="0" w:after="0"/>
              <w:ind w:left="0"/>
              <w:rPr>
                <w:rFonts w:ascii="Arial" w:hAnsi="Arial" w:cs="Arial"/>
                <w:sz w:val="14"/>
                <w:szCs w:val="14"/>
              </w:rPr>
            </w:pPr>
          </w:p>
          <w:p w14:paraId="0C2DA58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E33FB3E" w14:textId="77777777" w:rsidR="00A23B3E" w:rsidRDefault="00A23B3E">
            <w:pPr>
              <w:pStyle w:val="Text1"/>
              <w:spacing w:before="0" w:after="0"/>
              <w:ind w:left="0"/>
              <w:rPr>
                <w:rFonts w:ascii="Arial" w:hAnsi="Arial" w:cs="Arial"/>
                <w:sz w:val="14"/>
                <w:szCs w:val="14"/>
              </w:rPr>
            </w:pPr>
          </w:p>
          <w:p w14:paraId="3B3A5323" w14:textId="77777777" w:rsidR="00A23B3E" w:rsidRDefault="00A23B3E">
            <w:pPr>
              <w:pStyle w:val="Text1"/>
              <w:spacing w:before="0" w:after="0"/>
              <w:ind w:left="0"/>
              <w:rPr>
                <w:rFonts w:ascii="Arial" w:hAnsi="Arial" w:cs="Arial"/>
                <w:sz w:val="14"/>
                <w:szCs w:val="14"/>
              </w:rPr>
            </w:pPr>
          </w:p>
          <w:p w14:paraId="479448D8" w14:textId="77777777" w:rsidR="00A23B3E" w:rsidRDefault="00A23B3E">
            <w:pPr>
              <w:pStyle w:val="Text1"/>
              <w:spacing w:before="0" w:after="0"/>
              <w:ind w:left="0"/>
              <w:rPr>
                <w:rFonts w:ascii="Arial" w:hAnsi="Arial" w:cs="Arial"/>
                <w:sz w:val="14"/>
                <w:szCs w:val="14"/>
              </w:rPr>
            </w:pPr>
          </w:p>
          <w:p w14:paraId="1EBB6C3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73393D0" w14:textId="77777777" w:rsidR="00A23B3E" w:rsidRDefault="00A23B3E">
            <w:pPr>
              <w:pStyle w:val="Text1"/>
              <w:spacing w:before="0" w:after="0"/>
              <w:ind w:left="0"/>
              <w:rPr>
                <w:rFonts w:ascii="Arial" w:hAnsi="Arial" w:cs="Arial"/>
                <w:sz w:val="14"/>
                <w:szCs w:val="14"/>
              </w:rPr>
            </w:pPr>
          </w:p>
        </w:tc>
      </w:tr>
      <w:tr w:rsidR="00A23B3E" w14:paraId="1236904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96A561"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2537BDD"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7C3B06A" w14:textId="77777777" w:rsidR="00A23B3E" w:rsidRPr="003A443E" w:rsidRDefault="00A23B3E">
            <w:pPr>
              <w:pStyle w:val="Text1"/>
              <w:spacing w:before="0" w:after="0"/>
              <w:ind w:left="0"/>
              <w:rPr>
                <w:rFonts w:ascii="Arial" w:hAnsi="Arial" w:cs="Arial"/>
                <w:color w:val="000000"/>
                <w:sz w:val="14"/>
                <w:szCs w:val="14"/>
              </w:rPr>
            </w:pPr>
          </w:p>
          <w:p w14:paraId="5953B842"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7BD0AF70" w14:textId="77777777" w:rsidR="00A23B3E" w:rsidRPr="003A443E" w:rsidRDefault="00A23B3E">
            <w:pPr>
              <w:pStyle w:val="Text1"/>
              <w:spacing w:before="0" w:after="0"/>
              <w:ind w:left="0"/>
              <w:rPr>
                <w:rFonts w:ascii="Arial" w:hAnsi="Arial" w:cs="Arial"/>
                <w:color w:val="000000"/>
                <w:sz w:val="12"/>
                <w:szCs w:val="12"/>
              </w:rPr>
            </w:pPr>
          </w:p>
          <w:p w14:paraId="0FE7585F"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935F194" w14:textId="77777777" w:rsidR="00A23B3E" w:rsidRPr="003A443E" w:rsidRDefault="00A23B3E">
            <w:pPr>
              <w:pStyle w:val="Text1"/>
              <w:spacing w:before="0" w:after="0"/>
              <w:ind w:left="720"/>
              <w:rPr>
                <w:rFonts w:ascii="Arial" w:hAnsi="Arial" w:cs="Arial"/>
                <w:i/>
                <w:color w:val="000000"/>
                <w:sz w:val="14"/>
                <w:szCs w:val="14"/>
              </w:rPr>
            </w:pPr>
          </w:p>
          <w:p w14:paraId="65819607" w14:textId="77777777" w:rsidR="001F35A9" w:rsidRPr="003A443E" w:rsidRDefault="001F35A9">
            <w:pPr>
              <w:pStyle w:val="Text1"/>
              <w:spacing w:before="0" w:after="0"/>
              <w:ind w:left="720"/>
              <w:rPr>
                <w:rFonts w:ascii="Arial" w:hAnsi="Arial" w:cs="Arial"/>
                <w:i/>
                <w:color w:val="000000"/>
                <w:sz w:val="14"/>
                <w:szCs w:val="14"/>
              </w:rPr>
            </w:pPr>
          </w:p>
          <w:p w14:paraId="37656D8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4927857F" w14:textId="77777777" w:rsidR="00A23B3E" w:rsidRPr="003A443E" w:rsidRDefault="00A23B3E">
            <w:pPr>
              <w:pStyle w:val="Text1"/>
              <w:spacing w:before="0" w:after="0"/>
              <w:ind w:left="284" w:hanging="284"/>
              <w:rPr>
                <w:rFonts w:ascii="Arial" w:hAnsi="Arial" w:cs="Arial"/>
                <w:color w:val="000000"/>
                <w:sz w:val="14"/>
                <w:szCs w:val="14"/>
              </w:rPr>
            </w:pPr>
          </w:p>
          <w:p w14:paraId="0C392E7C" w14:textId="77777777" w:rsidR="00A23B3E" w:rsidRPr="003A443E" w:rsidRDefault="00A23B3E">
            <w:pPr>
              <w:pStyle w:val="Text1"/>
              <w:spacing w:before="0" w:after="0"/>
              <w:ind w:left="284" w:hanging="284"/>
              <w:rPr>
                <w:rFonts w:ascii="Arial" w:hAnsi="Arial" w:cs="Arial"/>
                <w:color w:val="000000"/>
                <w:sz w:val="14"/>
                <w:szCs w:val="14"/>
              </w:rPr>
            </w:pPr>
          </w:p>
          <w:p w14:paraId="08B8FA41" w14:textId="77777777" w:rsidR="00A23B3E" w:rsidRPr="003A443E" w:rsidRDefault="00A23B3E">
            <w:pPr>
              <w:pStyle w:val="Text1"/>
              <w:spacing w:before="0" w:after="0"/>
              <w:ind w:left="284" w:hanging="284"/>
              <w:rPr>
                <w:rFonts w:ascii="Arial" w:hAnsi="Arial" w:cs="Arial"/>
                <w:color w:val="000000"/>
                <w:sz w:val="14"/>
                <w:szCs w:val="14"/>
              </w:rPr>
            </w:pPr>
          </w:p>
          <w:p w14:paraId="3B6553B9" w14:textId="77777777" w:rsidR="00A23B3E" w:rsidRPr="003A443E" w:rsidRDefault="00A23B3E">
            <w:pPr>
              <w:pStyle w:val="Text1"/>
              <w:spacing w:before="0" w:after="0"/>
              <w:ind w:left="284" w:hanging="284"/>
              <w:rPr>
                <w:rFonts w:ascii="Arial" w:hAnsi="Arial" w:cs="Arial"/>
                <w:color w:val="000000"/>
                <w:sz w:val="14"/>
                <w:szCs w:val="14"/>
              </w:rPr>
            </w:pPr>
          </w:p>
          <w:p w14:paraId="3949BE51"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5D1708A8"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57B4101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31D91965"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70AFFA86"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2A2AE7C8"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B0ABC4C"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E684E0" w14:textId="77777777" w:rsidR="001F35A9" w:rsidRDefault="001F35A9">
            <w:pPr>
              <w:pStyle w:val="Text1"/>
              <w:ind w:left="0"/>
              <w:rPr>
                <w:rFonts w:ascii="Arial" w:hAnsi="Arial" w:cs="Arial"/>
                <w:sz w:val="15"/>
                <w:szCs w:val="15"/>
              </w:rPr>
            </w:pPr>
          </w:p>
          <w:p w14:paraId="27847A57" w14:textId="77777777" w:rsidR="001F35A9" w:rsidRDefault="001F35A9">
            <w:pPr>
              <w:pStyle w:val="Text1"/>
              <w:ind w:left="0"/>
              <w:rPr>
                <w:rFonts w:ascii="Arial" w:hAnsi="Arial" w:cs="Arial"/>
                <w:sz w:val="15"/>
                <w:szCs w:val="15"/>
              </w:rPr>
            </w:pPr>
          </w:p>
          <w:p w14:paraId="205623EA"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23AC865A" w14:textId="77777777" w:rsidR="00A23B3E" w:rsidRDefault="00A23B3E">
            <w:pPr>
              <w:pStyle w:val="Text1"/>
              <w:ind w:left="0"/>
              <w:rPr>
                <w:rFonts w:ascii="Arial" w:hAnsi="Arial" w:cs="Arial"/>
                <w:sz w:val="15"/>
                <w:szCs w:val="15"/>
              </w:rPr>
            </w:pPr>
          </w:p>
          <w:p w14:paraId="2CAAE2F8" w14:textId="77777777" w:rsidR="00A23B3E" w:rsidRDefault="00A23B3E">
            <w:pPr>
              <w:pStyle w:val="Text1"/>
              <w:ind w:left="0"/>
              <w:rPr>
                <w:rFonts w:ascii="Arial" w:hAnsi="Arial" w:cs="Arial"/>
                <w:sz w:val="15"/>
                <w:szCs w:val="15"/>
              </w:rPr>
            </w:pPr>
          </w:p>
          <w:p w14:paraId="32D20761"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3E71F26C" w14:textId="77777777" w:rsidR="001F35A9" w:rsidRDefault="001F35A9" w:rsidP="001F35A9">
            <w:pPr>
              <w:pStyle w:val="Text1"/>
              <w:spacing w:before="0" w:after="0"/>
              <w:ind w:left="0"/>
              <w:rPr>
                <w:rFonts w:ascii="Arial" w:hAnsi="Arial" w:cs="Arial"/>
                <w:color w:val="000000"/>
                <w:sz w:val="14"/>
                <w:szCs w:val="14"/>
              </w:rPr>
            </w:pPr>
          </w:p>
          <w:p w14:paraId="346DFF70" w14:textId="77777777" w:rsidR="001F35A9" w:rsidRDefault="001F35A9" w:rsidP="001F35A9">
            <w:pPr>
              <w:pStyle w:val="Text1"/>
              <w:spacing w:before="0" w:after="0"/>
              <w:ind w:left="0"/>
              <w:rPr>
                <w:rFonts w:ascii="Arial" w:hAnsi="Arial" w:cs="Arial"/>
                <w:color w:val="000000"/>
                <w:sz w:val="14"/>
                <w:szCs w:val="14"/>
              </w:rPr>
            </w:pPr>
          </w:p>
          <w:p w14:paraId="7AED3C3B"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A2CADBF"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F128494" w14:textId="77777777" w:rsidR="001F35A9" w:rsidRDefault="001F35A9">
            <w:pPr>
              <w:pStyle w:val="Text1"/>
              <w:ind w:left="0"/>
              <w:rPr>
                <w:rFonts w:ascii="Arial" w:hAnsi="Arial" w:cs="Arial"/>
                <w:color w:val="000000"/>
                <w:sz w:val="14"/>
                <w:szCs w:val="14"/>
              </w:rPr>
            </w:pPr>
          </w:p>
          <w:p w14:paraId="2474F5E9"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14:paraId="360AC4CF" w14:textId="77777777" w:rsidR="00A23B3E" w:rsidRDefault="00A23B3E">
            <w:pPr>
              <w:pStyle w:val="Text1"/>
              <w:ind w:left="0"/>
              <w:rPr>
                <w:rFonts w:ascii="Arial" w:hAnsi="Arial" w:cs="Arial"/>
                <w:color w:val="FF0000"/>
                <w:sz w:val="14"/>
                <w:szCs w:val="14"/>
                <w:highlight w:val="yellow"/>
              </w:rPr>
            </w:pPr>
          </w:p>
          <w:p w14:paraId="562D18E2" w14:textId="77777777" w:rsidR="00A23B3E" w:rsidRDefault="00A23B3E">
            <w:pPr>
              <w:pStyle w:val="Text1"/>
              <w:ind w:left="0"/>
              <w:rPr>
                <w:rFonts w:ascii="Arial" w:hAnsi="Arial" w:cs="Arial"/>
                <w:color w:val="FF0000"/>
                <w:sz w:val="14"/>
                <w:szCs w:val="14"/>
                <w:highlight w:val="yellow"/>
              </w:rPr>
            </w:pPr>
          </w:p>
          <w:p w14:paraId="1B206E38" w14:textId="77777777" w:rsidR="00A23B3E" w:rsidRDefault="00A23B3E">
            <w:pPr>
              <w:pStyle w:val="Text1"/>
              <w:ind w:left="0"/>
              <w:rPr>
                <w:rFonts w:ascii="Arial" w:hAnsi="Arial" w:cs="Arial"/>
                <w:sz w:val="14"/>
                <w:szCs w:val="14"/>
              </w:rPr>
            </w:pPr>
          </w:p>
          <w:p w14:paraId="46312532" w14:textId="77777777" w:rsidR="00A23B3E" w:rsidRDefault="00A23B3E">
            <w:pPr>
              <w:pStyle w:val="Text1"/>
              <w:ind w:left="0"/>
              <w:rPr>
                <w:rFonts w:ascii="Arial" w:hAnsi="Arial" w:cs="Arial"/>
                <w:sz w:val="14"/>
                <w:szCs w:val="14"/>
              </w:rPr>
            </w:pPr>
          </w:p>
          <w:p w14:paraId="666CDA9C" w14:textId="77777777" w:rsidR="001F35A9" w:rsidRDefault="001F35A9">
            <w:pPr>
              <w:pStyle w:val="Text1"/>
              <w:ind w:left="0"/>
              <w:rPr>
                <w:rFonts w:ascii="Arial" w:hAnsi="Arial" w:cs="Arial"/>
                <w:sz w:val="14"/>
                <w:szCs w:val="14"/>
              </w:rPr>
            </w:pPr>
          </w:p>
          <w:p w14:paraId="790B7EA4"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9064FF7" w14:textId="77777777" w:rsidR="00A23B3E" w:rsidRDefault="00A23B3E" w:rsidP="005309A4">
            <w:pPr>
              <w:pStyle w:val="Text1"/>
              <w:spacing w:before="0"/>
              <w:ind w:left="0"/>
            </w:pPr>
            <w:r>
              <w:rPr>
                <w:rFonts w:ascii="Arial" w:hAnsi="Arial" w:cs="Arial"/>
                <w:sz w:val="14"/>
                <w:szCs w:val="14"/>
              </w:rPr>
              <w:t>[………..…][…………][……….…][……….…]</w:t>
            </w:r>
          </w:p>
        </w:tc>
      </w:tr>
      <w:tr w:rsidR="00A23B3E" w14:paraId="4C6AAF9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49833A"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93C31F1"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554DDA4"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63C7B66A"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7FADF88A" w14:textId="77777777" w:rsidR="00A23B3E" w:rsidRPr="003A443E" w:rsidRDefault="00A23B3E">
            <w:pPr>
              <w:pStyle w:val="Text1"/>
              <w:spacing w:before="0" w:after="0"/>
              <w:ind w:left="0"/>
              <w:rPr>
                <w:rFonts w:ascii="Arial" w:hAnsi="Arial" w:cs="Arial"/>
                <w:color w:val="000000"/>
                <w:sz w:val="14"/>
                <w:szCs w:val="14"/>
              </w:rPr>
            </w:pPr>
          </w:p>
          <w:p w14:paraId="5024C5E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2DC863C4" w14:textId="77777777" w:rsidR="00A23B3E" w:rsidRPr="003A443E" w:rsidRDefault="00A23B3E">
            <w:pPr>
              <w:pStyle w:val="Text1"/>
              <w:spacing w:before="0" w:after="0"/>
              <w:ind w:left="720"/>
              <w:rPr>
                <w:rFonts w:ascii="Arial" w:hAnsi="Arial" w:cs="Arial"/>
                <w:i/>
                <w:color w:val="000000"/>
                <w:sz w:val="14"/>
                <w:szCs w:val="14"/>
              </w:rPr>
            </w:pPr>
          </w:p>
          <w:p w14:paraId="7BA828EC"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7D36D3F3" w14:textId="77777777" w:rsidR="00A23B3E" w:rsidRPr="003A443E" w:rsidRDefault="00A23B3E">
            <w:pPr>
              <w:pStyle w:val="Text1"/>
              <w:spacing w:before="0" w:after="0"/>
              <w:ind w:left="284" w:hanging="284"/>
              <w:rPr>
                <w:rFonts w:ascii="Arial" w:hAnsi="Arial" w:cs="Arial"/>
                <w:color w:val="000000"/>
                <w:sz w:val="14"/>
                <w:szCs w:val="14"/>
              </w:rPr>
            </w:pPr>
          </w:p>
          <w:p w14:paraId="3B6E18F9" w14:textId="77777777" w:rsidR="001F35A9" w:rsidRPr="003A443E" w:rsidRDefault="001F35A9">
            <w:pPr>
              <w:pStyle w:val="Text1"/>
              <w:spacing w:before="0" w:after="0"/>
              <w:ind w:left="284" w:hanging="284"/>
              <w:rPr>
                <w:rFonts w:ascii="Arial" w:hAnsi="Arial" w:cs="Arial"/>
                <w:color w:val="000000"/>
                <w:sz w:val="14"/>
                <w:szCs w:val="14"/>
              </w:rPr>
            </w:pPr>
          </w:p>
          <w:p w14:paraId="09C0E080" w14:textId="77777777" w:rsidR="001F35A9" w:rsidRPr="003A443E" w:rsidRDefault="001F35A9">
            <w:pPr>
              <w:pStyle w:val="Text1"/>
              <w:spacing w:before="0" w:after="0"/>
              <w:ind w:left="284" w:hanging="284"/>
              <w:rPr>
                <w:rFonts w:ascii="Arial" w:hAnsi="Arial" w:cs="Arial"/>
                <w:color w:val="000000"/>
                <w:sz w:val="14"/>
                <w:szCs w:val="14"/>
              </w:rPr>
            </w:pPr>
          </w:p>
          <w:p w14:paraId="47715263" w14:textId="77777777" w:rsidR="001F35A9" w:rsidRPr="003A443E" w:rsidRDefault="001F35A9">
            <w:pPr>
              <w:pStyle w:val="Text1"/>
              <w:spacing w:before="0" w:after="0"/>
              <w:ind w:left="284" w:hanging="284"/>
              <w:rPr>
                <w:rFonts w:ascii="Arial" w:hAnsi="Arial" w:cs="Arial"/>
                <w:color w:val="000000"/>
                <w:sz w:val="14"/>
                <w:szCs w:val="14"/>
              </w:rPr>
            </w:pPr>
          </w:p>
          <w:p w14:paraId="6172692B" w14:textId="77777777" w:rsidR="001F35A9" w:rsidRPr="003A443E" w:rsidRDefault="001F35A9">
            <w:pPr>
              <w:pStyle w:val="Text1"/>
              <w:spacing w:before="0" w:after="0"/>
              <w:ind w:left="284" w:hanging="284"/>
              <w:rPr>
                <w:rFonts w:ascii="Arial" w:hAnsi="Arial" w:cs="Arial"/>
                <w:color w:val="000000"/>
                <w:sz w:val="14"/>
                <w:szCs w:val="14"/>
              </w:rPr>
            </w:pPr>
          </w:p>
          <w:p w14:paraId="7D398237" w14:textId="77777777" w:rsidR="00A23B3E" w:rsidRPr="003A443E" w:rsidRDefault="00A23B3E">
            <w:pPr>
              <w:pStyle w:val="Text1"/>
              <w:spacing w:before="0" w:after="0"/>
              <w:ind w:left="284" w:hanging="284"/>
              <w:rPr>
                <w:rFonts w:ascii="Arial" w:hAnsi="Arial" w:cs="Arial"/>
                <w:color w:val="000000"/>
                <w:sz w:val="14"/>
                <w:szCs w:val="14"/>
              </w:rPr>
            </w:pPr>
          </w:p>
          <w:p w14:paraId="224571E4"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D2EFFAF" w14:textId="77777777" w:rsidR="00A23B3E" w:rsidRPr="003A443E" w:rsidRDefault="00A23B3E">
            <w:pPr>
              <w:pStyle w:val="Text1"/>
              <w:spacing w:before="0" w:after="0"/>
              <w:ind w:left="284" w:hanging="284"/>
              <w:rPr>
                <w:rFonts w:ascii="Arial" w:hAnsi="Arial" w:cs="Arial"/>
                <w:color w:val="000000"/>
                <w:sz w:val="14"/>
                <w:szCs w:val="14"/>
              </w:rPr>
            </w:pPr>
          </w:p>
          <w:p w14:paraId="6F13BDD4"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666560" w14:textId="77777777" w:rsidR="00A23B3E" w:rsidRPr="003A443E" w:rsidRDefault="00A23B3E">
            <w:pPr>
              <w:pStyle w:val="Text1"/>
              <w:ind w:left="0"/>
              <w:rPr>
                <w:rFonts w:ascii="Arial" w:hAnsi="Arial" w:cs="Arial"/>
                <w:color w:val="000000"/>
                <w:sz w:val="14"/>
                <w:szCs w:val="14"/>
              </w:rPr>
            </w:pPr>
          </w:p>
          <w:p w14:paraId="6A4BFB5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FF67F9D" w14:textId="77777777" w:rsidR="00A23B3E" w:rsidRPr="003A443E" w:rsidRDefault="00A23B3E">
            <w:pPr>
              <w:pStyle w:val="Text1"/>
              <w:ind w:left="0"/>
              <w:rPr>
                <w:rFonts w:ascii="Arial" w:hAnsi="Arial" w:cs="Arial"/>
                <w:color w:val="000000"/>
                <w:sz w:val="14"/>
                <w:szCs w:val="14"/>
              </w:rPr>
            </w:pPr>
          </w:p>
          <w:p w14:paraId="2E8A94A9" w14:textId="77777777" w:rsidR="00A23B3E" w:rsidRPr="003A443E" w:rsidRDefault="00A23B3E">
            <w:pPr>
              <w:pStyle w:val="Text1"/>
              <w:ind w:left="0"/>
              <w:rPr>
                <w:rFonts w:ascii="Arial" w:hAnsi="Arial" w:cs="Arial"/>
                <w:color w:val="000000"/>
                <w:sz w:val="14"/>
                <w:szCs w:val="14"/>
              </w:rPr>
            </w:pPr>
          </w:p>
          <w:p w14:paraId="1575DD28"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5B1FF20" w14:textId="77777777" w:rsidR="00A23B3E" w:rsidRPr="003A443E" w:rsidRDefault="00A23B3E">
            <w:pPr>
              <w:pStyle w:val="Text1"/>
              <w:ind w:left="0"/>
              <w:rPr>
                <w:rFonts w:ascii="Arial" w:hAnsi="Arial" w:cs="Arial"/>
                <w:color w:val="000000"/>
                <w:sz w:val="14"/>
                <w:szCs w:val="14"/>
              </w:rPr>
            </w:pPr>
          </w:p>
          <w:p w14:paraId="78956648"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681DB6F" w14:textId="77777777" w:rsidR="00A23B3E" w:rsidRPr="003A443E" w:rsidRDefault="00A23B3E" w:rsidP="00F351F0">
            <w:pPr>
              <w:pStyle w:val="Text1"/>
              <w:spacing w:before="0" w:after="0"/>
              <w:ind w:left="0"/>
              <w:rPr>
                <w:rFonts w:ascii="Arial" w:hAnsi="Arial" w:cs="Arial"/>
                <w:color w:val="000000"/>
                <w:sz w:val="14"/>
                <w:szCs w:val="14"/>
              </w:rPr>
            </w:pPr>
          </w:p>
          <w:p w14:paraId="0ECBEDCB"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406E4EA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2CB2DB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7A573F0"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15D8958"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71E43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3DE02CD"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3D3C72A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235918"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1D9DD2" w14:textId="77777777" w:rsidR="00A23B3E" w:rsidRDefault="00A23B3E">
            <w:pPr>
              <w:pStyle w:val="Text1"/>
              <w:ind w:left="0"/>
            </w:pPr>
            <w:r>
              <w:rPr>
                <w:rFonts w:ascii="Arial" w:hAnsi="Arial" w:cs="Arial"/>
                <w:b/>
                <w:sz w:val="15"/>
                <w:szCs w:val="15"/>
              </w:rPr>
              <w:t>Risposta:</w:t>
            </w:r>
          </w:p>
        </w:tc>
      </w:tr>
      <w:tr w:rsidR="00A23B3E" w14:paraId="635A2AE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076A0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7C5873"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0049F2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52D2582"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2C1D4A0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5B6EF8"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6ABCEFF7"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6D4ED68E" w14:textId="77777777" w:rsidR="00A23B3E" w:rsidRPr="003A443E" w:rsidRDefault="00A23B3E">
            <w:pPr>
              <w:pStyle w:val="Text1"/>
              <w:spacing w:before="0" w:after="0"/>
              <w:ind w:left="284"/>
              <w:rPr>
                <w:rFonts w:ascii="Arial" w:hAnsi="Arial" w:cs="Arial"/>
                <w:color w:val="000000"/>
                <w:sz w:val="14"/>
                <w:szCs w:val="14"/>
              </w:rPr>
            </w:pPr>
          </w:p>
          <w:p w14:paraId="048A012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D5AB026"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B247520" w14:textId="77777777" w:rsidR="00A23B3E" w:rsidRPr="003A443E" w:rsidRDefault="00A23B3E">
            <w:pPr>
              <w:pStyle w:val="Text1"/>
              <w:spacing w:before="0" w:after="0"/>
              <w:ind w:left="0"/>
              <w:rPr>
                <w:rFonts w:ascii="Arial" w:hAnsi="Arial" w:cs="Arial"/>
                <w:b/>
                <w:color w:val="000000"/>
                <w:sz w:val="14"/>
                <w:szCs w:val="14"/>
              </w:rPr>
            </w:pPr>
          </w:p>
          <w:p w14:paraId="20AE25DE"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EF75F0" w14:textId="77777777" w:rsidR="00A23B3E" w:rsidRPr="003A443E" w:rsidRDefault="00A23B3E">
            <w:pPr>
              <w:pStyle w:val="Text1"/>
              <w:spacing w:before="0" w:after="0"/>
              <w:ind w:left="0"/>
              <w:rPr>
                <w:rFonts w:ascii="Arial" w:hAnsi="Arial" w:cs="Arial"/>
                <w:color w:val="000000"/>
                <w:sz w:val="15"/>
                <w:szCs w:val="15"/>
              </w:rPr>
            </w:pPr>
          </w:p>
          <w:p w14:paraId="248C4C2F" w14:textId="77777777" w:rsidR="00A23B3E" w:rsidRPr="003A443E" w:rsidRDefault="00A23B3E">
            <w:pPr>
              <w:pStyle w:val="Text1"/>
              <w:spacing w:before="0" w:after="0"/>
              <w:ind w:left="0"/>
              <w:rPr>
                <w:rFonts w:ascii="Arial" w:hAnsi="Arial" w:cs="Arial"/>
                <w:color w:val="000000"/>
                <w:sz w:val="15"/>
                <w:szCs w:val="15"/>
              </w:rPr>
            </w:pPr>
          </w:p>
          <w:p w14:paraId="3553724E" w14:textId="77777777" w:rsidR="00A23B3E" w:rsidRPr="003A443E" w:rsidRDefault="00A23B3E">
            <w:pPr>
              <w:pStyle w:val="Text1"/>
              <w:spacing w:before="0" w:after="0"/>
              <w:ind w:left="0"/>
              <w:rPr>
                <w:rFonts w:ascii="Arial" w:hAnsi="Arial" w:cs="Arial"/>
                <w:color w:val="000000"/>
                <w:sz w:val="15"/>
                <w:szCs w:val="15"/>
              </w:rPr>
            </w:pPr>
          </w:p>
          <w:p w14:paraId="5D54DBE6" w14:textId="77777777" w:rsidR="001F35A9" w:rsidRPr="003A443E" w:rsidRDefault="001F35A9">
            <w:pPr>
              <w:pStyle w:val="Text1"/>
              <w:spacing w:before="0" w:after="0"/>
              <w:ind w:left="0"/>
              <w:rPr>
                <w:rFonts w:ascii="Arial" w:hAnsi="Arial" w:cs="Arial"/>
                <w:color w:val="000000"/>
                <w:sz w:val="15"/>
                <w:szCs w:val="15"/>
              </w:rPr>
            </w:pPr>
          </w:p>
          <w:p w14:paraId="1B84DDEC" w14:textId="77777777" w:rsidR="001F35A9" w:rsidRPr="003A443E" w:rsidRDefault="001F35A9">
            <w:pPr>
              <w:pStyle w:val="Text1"/>
              <w:spacing w:before="0" w:after="0"/>
              <w:ind w:left="0"/>
              <w:rPr>
                <w:rFonts w:ascii="Arial" w:hAnsi="Arial" w:cs="Arial"/>
                <w:color w:val="000000"/>
                <w:sz w:val="15"/>
                <w:szCs w:val="15"/>
              </w:rPr>
            </w:pPr>
          </w:p>
          <w:p w14:paraId="534278A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381AA6C9" w14:textId="77777777" w:rsidR="00A23B3E" w:rsidRPr="003A443E" w:rsidRDefault="00A23B3E">
            <w:pPr>
              <w:pStyle w:val="Text1"/>
              <w:spacing w:before="0" w:after="0"/>
              <w:ind w:left="0"/>
              <w:rPr>
                <w:rFonts w:ascii="Arial" w:hAnsi="Arial" w:cs="Arial"/>
                <w:color w:val="000000"/>
                <w:sz w:val="15"/>
                <w:szCs w:val="15"/>
              </w:rPr>
            </w:pPr>
          </w:p>
          <w:p w14:paraId="717D2EE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A7C60FA"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40A13EBF" w14:textId="77777777" w:rsidR="00A23B3E" w:rsidRPr="003A443E" w:rsidRDefault="00A23B3E">
            <w:pPr>
              <w:pStyle w:val="Text1"/>
              <w:spacing w:before="0" w:after="0"/>
              <w:ind w:left="0"/>
              <w:rPr>
                <w:rFonts w:ascii="Arial" w:hAnsi="Arial" w:cs="Arial"/>
                <w:color w:val="000000"/>
                <w:sz w:val="15"/>
                <w:szCs w:val="15"/>
              </w:rPr>
            </w:pPr>
          </w:p>
          <w:p w14:paraId="04F0FCC2"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39493FF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AD1D05"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3F310A" w14:textId="77777777" w:rsidR="00A23B3E" w:rsidRDefault="00A23B3E">
            <w:pPr>
              <w:pStyle w:val="Text1"/>
              <w:ind w:left="0"/>
            </w:pPr>
            <w:r>
              <w:rPr>
                <w:rFonts w:ascii="Arial" w:hAnsi="Arial" w:cs="Arial"/>
                <w:b/>
                <w:sz w:val="15"/>
                <w:szCs w:val="15"/>
              </w:rPr>
              <w:t>Risposta:</w:t>
            </w:r>
          </w:p>
        </w:tc>
      </w:tr>
      <w:tr w:rsidR="00A23B3E" w14:paraId="5DBF08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2715A8"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76B9B4" w14:textId="77777777" w:rsidR="00A23B3E" w:rsidRDefault="00A23B3E">
            <w:pPr>
              <w:pStyle w:val="Text1"/>
              <w:ind w:left="0"/>
            </w:pPr>
            <w:r>
              <w:rPr>
                <w:rFonts w:ascii="Arial" w:hAnsi="Arial" w:cs="Arial"/>
                <w:sz w:val="15"/>
                <w:szCs w:val="15"/>
              </w:rPr>
              <w:t>[   ]</w:t>
            </w:r>
          </w:p>
        </w:tc>
      </w:tr>
    </w:tbl>
    <w:p w14:paraId="04C56FF2" w14:textId="77777777" w:rsidR="00A23B3E" w:rsidRPr="00AA5F93" w:rsidRDefault="00A23B3E">
      <w:pPr>
        <w:pStyle w:val="SectionTitle"/>
        <w:spacing w:before="0" w:after="0"/>
        <w:jc w:val="both"/>
        <w:rPr>
          <w:rFonts w:ascii="Arial" w:hAnsi="Arial" w:cs="Arial"/>
          <w:b w:val="0"/>
          <w:caps/>
          <w:sz w:val="10"/>
          <w:szCs w:val="10"/>
        </w:rPr>
      </w:pPr>
    </w:p>
    <w:p w14:paraId="25644B37" w14:textId="77777777" w:rsidR="00A23B3E" w:rsidRPr="00AA5F93" w:rsidRDefault="00A23B3E">
      <w:pPr>
        <w:pStyle w:val="SectionTitle"/>
        <w:spacing w:before="0" w:after="0"/>
        <w:jc w:val="both"/>
        <w:rPr>
          <w:rFonts w:ascii="Arial" w:hAnsi="Arial" w:cs="Arial"/>
          <w:b w:val="0"/>
          <w:caps/>
          <w:sz w:val="12"/>
          <w:szCs w:val="12"/>
        </w:rPr>
      </w:pPr>
    </w:p>
    <w:p w14:paraId="13A64E9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6E21562F"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2360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441C9"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8C8779" w14:textId="77777777" w:rsidR="00A23B3E" w:rsidRDefault="00A23B3E">
            <w:r>
              <w:rPr>
                <w:rFonts w:ascii="Arial" w:hAnsi="Arial" w:cs="Arial"/>
                <w:b/>
                <w:sz w:val="15"/>
                <w:szCs w:val="15"/>
              </w:rPr>
              <w:t>Risposta:</w:t>
            </w:r>
          </w:p>
        </w:tc>
      </w:tr>
      <w:tr w:rsidR="00A23B3E" w14:paraId="1C44A4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2E3799"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17E1F7"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6DF5AB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6613A5"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0C4D13" w14:textId="77777777" w:rsidR="00A23B3E" w:rsidRDefault="00A23B3E">
            <w:r>
              <w:rPr>
                <w:rFonts w:ascii="Arial" w:hAnsi="Arial" w:cs="Arial"/>
                <w:sz w:val="14"/>
                <w:szCs w:val="14"/>
              </w:rPr>
              <w:t>[………….…]</w:t>
            </w:r>
          </w:p>
        </w:tc>
      </w:tr>
      <w:tr w:rsidR="00A23B3E" w14:paraId="48ACB4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64A9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8C5E4" w14:textId="77777777" w:rsidR="00A23B3E" w:rsidRDefault="00A23B3E">
            <w:pPr>
              <w:spacing w:after="0"/>
            </w:pPr>
            <w:r>
              <w:rPr>
                <w:rFonts w:ascii="Arial" w:hAnsi="Arial" w:cs="Arial"/>
                <w:sz w:val="14"/>
                <w:szCs w:val="14"/>
              </w:rPr>
              <w:t>[………….…]</w:t>
            </w:r>
          </w:p>
        </w:tc>
      </w:tr>
      <w:tr w:rsidR="00A23B3E" w14:paraId="4F20C4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9F7D20"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FF7C3" w14:textId="77777777" w:rsidR="00A23B3E" w:rsidRDefault="00A23B3E">
            <w:r>
              <w:rPr>
                <w:rFonts w:ascii="Arial" w:hAnsi="Arial" w:cs="Arial"/>
                <w:sz w:val="14"/>
                <w:szCs w:val="14"/>
              </w:rPr>
              <w:t>[………….…]</w:t>
            </w:r>
          </w:p>
        </w:tc>
      </w:tr>
      <w:tr w:rsidR="00A23B3E" w14:paraId="0AC316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0F6E70"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0C8E7C" w14:textId="77777777" w:rsidR="00A23B3E" w:rsidRDefault="00A23B3E">
            <w:r>
              <w:rPr>
                <w:rFonts w:ascii="Arial" w:hAnsi="Arial" w:cs="Arial"/>
                <w:sz w:val="14"/>
                <w:szCs w:val="14"/>
              </w:rPr>
              <w:t>[…………….]</w:t>
            </w:r>
          </w:p>
        </w:tc>
      </w:tr>
      <w:tr w:rsidR="00A23B3E" w14:paraId="062A6A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318C8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8B310" w14:textId="77777777" w:rsidR="00A23B3E" w:rsidRDefault="00A23B3E">
            <w:r>
              <w:rPr>
                <w:rFonts w:ascii="Arial" w:hAnsi="Arial" w:cs="Arial"/>
                <w:sz w:val="14"/>
                <w:szCs w:val="14"/>
              </w:rPr>
              <w:t>[………….…]</w:t>
            </w:r>
          </w:p>
        </w:tc>
      </w:tr>
    </w:tbl>
    <w:p w14:paraId="24490857"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6C854F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D1BC63"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34E015"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129D00D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24C12"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776D2BAC"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32315D39"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2AD21160"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15628"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608324E8" w14:textId="77777777" w:rsidR="00A23B3E" w:rsidRDefault="00A23B3E">
            <w:pPr>
              <w:rPr>
                <w:rFonts w:ascii="Arial" w:hAnsi="Arial" w:cs="Arial"/>
                <w:color w:val="000000"/>
                <w:sz w:val="15"/>
                <w:szCs w:val="15"/>
              </w:rPr>
            </w:pPr>
          </w:p>
          <w:p w14:paraId="222BB319" w14:textId="77777777" w:rsidR="00CA04F3" w:rsidRPr="003A443E" w:rsidRDefault="00CA04F3">
            <w:pPr>
              <w:rPr>
                <w:rFonts w:ascii="Arial" w:hAnsi="Arial" w:cs="Arial"/>
                <w:color w:val="000000"/>
                <w:sz w:val="15"/>
                <w:szCs w:val="15"/>
              </w:rPr>
            </w:pPr>
          </w:p>
          <w:p w14:paraId="01827F42"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0658AACC"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2C362E4D"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359B13A6"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94DA4E5" w14:textId="77777777" w:rsidR="00D93877" w:rsidRDefault="00D93877" w:rsidP="00F351F0">
      <w:pPr>
        <w:pStyle w:val="ChapterTitle"/>
        <w:spacing w:before="0" w:after="0"/>
        <w:jc w:val="left"/>
        <w:rPr>
          <w:rFonts w:ascii="Arial" w:hAnsi="Arial" w:cs="Arial"/>
          <w:b w:val="0"/>
          <w:caps/>
          <w:sz w:val="14"/>
          <w:szCs w:val="14"/>
        </w:rPr>
      </w:pPr>
    </w:p>
    <w:p w14:paraId="52BB93A5"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011C1276"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5CB06D1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CF376"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F14D15A" w14:textId="77777777" w:rsidR="00A23B3E" w:rsidRDefault="00A23B3E">
            <w:r>
              <w:rPr>
                <w:rFonts w:ascii="Arial" w:hAnsi="Arial" w:cs="Arial"/>
                <w:b/>
                <w:sz w:val="15"/>
                <w:szCs w:val="15"/>
              </w:rPr>
              <w:t>Risposta:</w:t>
            </w:r>
          </w:p>
        </w:tc>
      </w:tr>
      <w:tr w:rsidR="000953DC" w:rsidRPr="003A443E" w14:paraId="786DFCE8"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598C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29D284C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C3B82CF"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215F67F"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F9E41EC"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7553E820" w14:textId="77777777" w:rsidR="00A23B3E" w:rsidRPr="003A443E" w:rsidRDefault="00A23B3E">
            <w:pPr>
              <w:rPr>
                <w:rFonts w:ascii="Arial" w:hAnsi="Arial" w:cs="Arial"/>
                <w:b/>
                <w:color w:val="000000"/>
                <w:sz w:val="15"/>
                <w:szCs w:val="15"/>
              </w:rPr>
            </w:pPr>
          </w:p>
          <w:p w14:paraId="2EFD1B5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3F0DF0D5" w14:textId="77777777" w:rsidR="00BB116C" w:rsidRDefault="00BB116C">
            <w:pPr>
              <w:rPr>
                <w:rFonts w:ascii="Arial" w:hAnsi="Arial" w:cs="Arial"/>
                <w:color w:val="000000"/>
                <w:sz w:val="15"/>
                <w:szCs w:val="15"/>
              </w:rPr>
            </w:pPr>
          </w:p>
          <w:p w14:paraId="14DCDF44" w14:textId="77777777" w:rsidR="00A23B3E" w:rsidRPr="003A443E" w:rsidRDefault="00A23B3E">
            <w:pPr>
              <w:rPr>
                <w:color w:val="000000"/>
              </w:rPr>
            </w:pPr>
            <w:r w:rsidRPr="003A443E">
              <w:rPr>
                <w:rFonts w:ascii="Arial" w:hAnsi="Arial" w:cs="Arial"/>
                <w:color w:val="000000"/>
                <w:sz w:val="15"/>
                <w:szCs w:val="15"/>
              </w:rPr>
              <w:t>[……………….]</w:t>
            </w:r>
          </w:p>
        </w:tc>
      </w:tr>
    </w:tbl>
    <w:p w14:paraId="2E8C3BE1"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54E1FA48" w14:textId="77777777" w:rsidR="00A23B3E" w:rsidRDefault="00A23B3E">
      <w:pPr>
        <w:spacing w:before="0"/>
        <w:rPr>
          <w:rFonts w:ascii="Arial" w:hAnsi="Arial" w:cs="Arial"/>
          <w:b/>
          <w:sz w:val="15"/>
          <w:szCs w:val="15"/>
        </w:rPr>
      </w:pPr>
    </w:p>
    <w:p w14:paraId="7C4B8A4C"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905864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63FC8D88"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ACE887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05683A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20503D1"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5704F9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70A9B4C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886825"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1101C0C"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2210D293"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93FBFC2"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A6B1F8D"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AA64F5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74BFA2A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DAC63FE"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59850467" w14:textId="77777777" w:rsidR="00F575CF" w:rsidRPr="00EB45DC" w:rsidRDefault="00F575CF" w:rsidP="00F575CF">
            <w:pPr>
              <w:rPr>
                <w:rStyle w:val="small"/>
                <w:color w:val="000000"/>
              </w:rPr>
            </w:pPr>
          </w:p>
          <w:p w14:paraId="5F06CA71"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29147E4"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A7FAC74" w14:textId="77777777" w:rsidR="00A23B3E" w:rsidRPr="00EB45DC" w:rsidRDefault="00A23B3E">
            <w:pPr>
              <w:spacing w:after="0"/>
              <w:rPr>
                <w:rFonts w:ascii="Arial" w:hAnsi="Arial" w:cs="Arial"/>
                <w:color w:val="000000"/>
                <w:sz w:val="14"/>
                <w:szCs w:val="14"/>
              </w:rPr>
            </w:pPr>
          </w:p>
          <w:p w14:paraId="4F07A19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2CE7085"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08E398D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6CF3F06"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07B1B41B"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7572B14" w14:textId="77777777" w:rsidR="00A23B3E" w:rsidRPr="00EB45DC" w:rsidRDefault="00A23B3E">
            <w:pPr>
              <w:pStyle w:val="Paragrafoelenco1"/>
              <w:spacing w:after="0"/>
              <w:rPr>
                <w:rFonts w:ascii="Arial" w:hAnsi="Arial" w:cs="Arial"/>
                <w:color w:val="000000"/>
                <w:sz w:val="14"/>
                <w:szCs w:val="14"/>
              </w:rPr>
            </w:pPr>
          </w:p>
          <w:p w14:paraId="761C6BBD"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B5E2AD2"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69D8931" w14:textId="77777777" w:rsidR="00A23B3E" w:rsidRPr="00EB45DC" w:rsidRDefault="00A23B3E">
            <w:pPr>
              <w:spacing w:after="0"/>
              <w:rPr>
                <w:rFonts w:ascii="Arial" w:hAnsi="Arial" w:cs="Arial"/>
                <w:color w:val="000000"/>
                <w:sz w:val="14"/>
                <w:szCs w:val="14"/>
              </w:rPr>
            </w:pPr>
          </w:p>
          <w:p w14:paraId="04A4DA8C" w14:textId="77777777" w:rsidR="00A23B3E" w:rsidRPr="00EB45DC" w:rsidRDefault="00A23B3E">
            <w:pPr>
              <w:spacing w:after="0"/>
              <w:rPr>
                <w:rFonts w:ascii="Arial" w:hAnsi="Arial" w:cs="Arial"/>
                <w:color w:val="000000"/>
                <w:sz w:val="14"/>
                <w:szCs w:val="14"/>
              </w:rPr>
            </w:pPr>
          </w:p>
          <w:p w14:paraId="4360D3BF" w14:textId="77777777" w:rsidR="00FB3543" w:rsidRPr="00EB45DC" w:rsidRDefault="00FB3543">
            <w:pPr>
              <w:spacing w:after="0"/>
              <w:rPr>
                <w:rFonts w:ascii="Arial" w:hAnsi="Arial" w:cs="Arial"/>
                <w:color w:val="000000"/>
                <w:sz w:val="14"/>
                <w:szCs w:val="14"/>
              </w:rPr>
            </w:pPr>
          </w:p>
          <w:p w14:paraId="74A82AA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7278B0C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1B222B4B"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4536B6C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E6C2E1A" w14:textId="77777777"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73170CA" w14:textId="77777777" w:rsidR="00A23B3E" w:rsidRDefault="00A23B3E">
            <w:pPr>
              <w:spacing w:after="0"/>
              <w:rPr>
                <w:rFonts w:ascii="Arial" w:hAnsi="Arial" w:cs="Arial"/>
                <w:sz w:val="14"/>
                <w:szCs w:val="14"/>
              </w:rPr>
            </w:pPr>
          </w:p>
          <w:p w14:paraId="7EC0CAF3"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36D77CA4"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0DC1EF"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DD5D40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F33E11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44F13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68A4A38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F22461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0E898BC" w14:textId="77777777" w:rsidR="00270DA2" w:rsidRPr="003A443E" w:rsidRDefault="00270DA2" w:rsidP="005309A4">
            <w:pPr>
              <w:tabs>
                <w:tab w:val="left" w:pos="304"/>
              </w:tabs>
              <w:spacing w:after="0"/>
              <w:jc w:val="both"/>
              <w:rPr>
                <w:rFonts w:ascii="Arial" w:hAnsi="Arial" w:cs="Arial"/>
                <w:color w:val="000000"/>
                <w:sz w:val="14"/>
                <w:szCs w:val="14"/>
              </w:rPr>
            </w:pPr>
          </w:p>
          <w:p w14:paraId="663821B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2732767" w14:textId="77777777" w:rsidR="00270DA2" w:rsidRPr="003A443E" w:rsidRDefault="00270DA2" w:rsidP="005309A4">
            <w:pPr>
              <w:tabs>
                <w:tab w:val="left" w:pos="304"/>
              </w:tabs>
              <w:spacing w:after="0"/>
              <w:jc w:val="both"/>
              <w:rPr>
                <w:rFonts w:ascii="Arial" w:hAnsi="Arial" w:cs="Arial"/>
                <w:color w:val="000000"/>
                <w:sz w:val="14"/>
                <w:szCs w:val="14"/>
              </w:rPr>
            </w:pPr>
          </w:p>
          <w:p w14:paraId="66BB68CA" w14:textId="77777777" w:rsidR="00270DA2" w:rsidRPr="003A443E" w:rsidRDefault="00270DA2" w:rsidP="005309A4">
            <w:pPr>
              <w:tabs>
                <w:tab w:val="left" w:pos="304"/>
              </w:tabs>
              <w:spacing w:after="0"/>
              <w:jc w:val="both"/>
              <w:rPr>
                <w:rFonts w:ascii="Arial" w:hAnsi="Arial" w:cs="Arial"/>
                <w:color w:val="000000"/>
                <w:sz w:val="14"/>
                <w:szCs w:val="14"/>
              </w:rPr>
            </w:pPr>
          </w:p>
          <w:p w14:paraId="3EB00D70"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00456D" w14:textId="77777777" w:rsidR="00A23B3E" w:rsidRPr="003A443E" w:rsidRDefault="00A23B3E">
            <w:pPr>
              <w:spacing w:after="0"/>
              <w:rPr>
                <w:rFonts w:ascii="Arial" w:hAnsi="Arial" w:cs="Arial"/>
                <w:color w:val="000000"/>
                <w:sz w:val="14"/>
                <w:szCs w:val="14"/>
              </w:rPr>
            </w:pPr>
          </w:p>
          <w:p w14:paraId="3C7421DE"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4E440F20" w14:textId="77777777" w:rsidR="00A46950" w:rsidRPr="003A443E" w:rsidRDefault="00A46950" w:rsidP="00CD3E4F">
            <w:pPr>
              <w:spacing w:before="0" w:after="0"/>
              <w:rPr>
                <w:rFonts w:ascii="Arial" w:hAnsi="Arial" w:cs="Arial"/>
                <w:color w:val="000000"/>
                <w:sz w:val="14"/>
                <w:szCs w:val="14"/>
              </w:rPr>
            </w:pPr>
          </w:p>
          <w:p w14:paraId="2405286D"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ECA35A" w14:textId="77777777" w:rsidR="00A23B3E" w:rsidRPr="003A443E" w:rsidRDefault="00A23B3E">
            <w:pPr>
              <w:spacing w:after="0"/>
              <w:rPr>
                <w:rFonts w:ascii="Arial" w:hAnsi="Arial" w:cs="Arial"/>
                <w:color w:val="000000"/>
                <w:sz w:val="14"/>
                <w:szCs w:val="14"/>
              </w:rPr>
            </w:pPr>
          </w:p>
          <w:p w14:paraId="3543B805" w14:textId="77777777" w:rsidR="00CD3E4F" w:rsidRDefault="00CD3E4F">
            <w:pPr>
              <w:spacing w:after="0"/>
              <w:rPr>
                <w:rFonts w:ascii="Arial" w:hAnsi="Arial" w:cs="Arial"/>
                <w:color w:val="000000"/>
                <w:sz w:val="4"/>
                <w:szCs w:val="4"/>
              </w:rPr>
            </w:pPr>
          </w:p>
          <w:p w14:paraId="01F76944" w14:textId="77777777" w:rsidR="00CD3E4F" w:rsidRPr="00CD3E4F" w:rsidRDefault="00CD3E4F">
            <w:pPr>
              <w:spacing w:after="0"/>
              <w:rPr>
                <w:rFonts w:ascii="Arial" w:hAnsi="Arial" w:cs="Arial"/>
                <w:color w:val="000000"/>
                <w:sz w:val="4"/>
                <w:szCs w:val="4"/>
              </w:rPr>
            </w:pPr>
          </w:p>
          <w:p w14:paraId="0B8E1A31"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58F7E07"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E2B42A" w14:textId="77777777" w:rsidR="00270DA2" w:rsidRPr="003A443E" w:rsidRDefault="00270DA2">
            <w:pPr>
              <w:spacing w:after="0"/>
              <w:rPr>
                <w:rFonts w:ascii="Arial" w:hAnsi="Arial" w:cs="Arial"/>
                <w:color w:val="000000"/>
                <w:sz w:val="14"/>
                <w:szCs w:val="14"/>
              </w:rPr>
            </w:pPr>
          </w:p>
          <w:p w14:paraId="302693D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3016342"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749CCDD"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65453E15" w14:textId="77777777" w:rsidR="00270DA2" w:rsidRPr="003A443E" w:rsidRDefault="00270DA2">
            <w:pPr>
              <w:spacing w:after="0"/>
              <w:rPr>
                <w:rFonts w:ascii="Arial" w:hAnsi="Arial" w:cs="Arial"/>
                <w:color w:val="000000"/>
                <w:sz w:val="14"/>
                <w:szCs w:val="14"/>
              </w:rPr>
            </w:pPr>
          </w:p>
          <w:p w14:paraId="2C6B98F3"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3D57BAB" w14:textId="77777777" w:rsidR="003E60D1" w:rsidRDefault="003E60D1" w:rsidP="00A46950">
      <w:pPr>
        <w:jc w:val="center"/>
        <w:rPr>
          <w:rFonts w:ascii="Arial" w:hAnsi="Arial" w:cs="Arial"/>
          <w:w w:val="0"/>
          <w:sz w:val="14"/>
          <w:szCs w:val="14"/>
        </w:rPr>
      </w:pPr>
    </w:p>
    <w:p w14:paraId="2FF60BAA"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572FB91F"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2A499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A5698C6" w14:textId="77777777" w:rsidR="00A23B3E" w:rsidRDefault="00A23B3E">
            <w:r>
              <w:rPr>
                <w:rFonts w:ascii="Arial" w:hAnsi="Arial" w:cs="Arial"/>
                <w:b/>
                <w:sz w:val="15"/>
                <w:szCs w:val="15"/>
              </w:rPr>
              <w:t>Risposta:</w:t>
            </w:r>
          </w:p>
        </w:tc>
      </w:tr>
      <w:tr w:rsidR="00A23B3E" w14:paraId="2F416BE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DC841"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358585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3E6F9662"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BD456A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C0D1C30"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DFF16E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E1EA855"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92CADD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216707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1E5713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A34A7EB"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211A958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3E7F806"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522C1B1"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16D7007" w14:textId="77777777" w:rsidR="00A23B3E" w:rsidRDefault="00A23B3E">
            <w:r>
              <w:rPr>
                <w:rFonts w:ascii="Arial" w:hAnsi="Arial" w:cs="Arial"/>
                <w:b/>
                <w:sz w:val="15"/>
                <w:szCs w:val="15"/>
              </w:rPr>
              <w:t>Contributi previdenziali</w:t>
            </w:r>
          </w:p>
        </w:tc>
      </w:tr>
      <w:tr w:rsidR="00A23B3E" w14:paraId="4F6224D3"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9E8FF46"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A95F9D1" w14:textId="77777777" w:rsidR="00A23B3E" w:rsidRDefault="00A23B3E">
            <w:pPr>
              <w:rPr>
                <w:rFonts w:ascii="Arial" w:hAnsi="Arial" w:cs="Arial"/>
                <w:color w:val="000000"/>
                <w:sz w:val="15"/>
                <w:szCs w:val="15"/>
              </w:rPr>
            </w:pPr>
          </w:p>
          <w:p w14:paraId="469DBB84"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C2F82B5"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5B625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27D257D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B7FC17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F2D080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D9AF286" w14:textId="77777777" w:rsidR="00F351F0" w:rsidRDefault="00F351F0">
            <w:pPr>
              <w:pStyle w:val="Tiret0"/>
              <w:ind w:left="850" w:hanging="850"/>
              <w:rPr>
                <w:rFonts w:ascii="Arial" w:hAnsi="Arial" w:cs="Arial"/>
                <w:color w:val="000000"/>
                <w:sz w:val="15"/>
                <w:szCs w:val="15"/>
              </w:rPr>
            </w:pPr>
          </w:p>
          <w:p w14:paraId="3C56FF2F"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0887554"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E0A0DC1"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2BE70DE" w14:textId="77777777" w:rsidR="00A23B3E" w:rsidRDefault="00A23B3E">
            <w:pPr>
              <w:rPr>
                <w:rFonts w:ascii="Arial" w:hAnsi="Arial" w:cs="Arial"/>
                <w:color w:val="000000"/>
                <w:sz w:val="15"/>
                <w:szCs w:val="15"/>
              </w:rPr>
            </w:pPr>
          </w:p>
          <w:p w14:paraId="7EFCC09F"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1769B02"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E257051"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7D52D666"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DF7F45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C66E15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1DE9D31" w14:textId="77777777" w:rsidR="00F351F0" w:rsidRDefault="00F351F0">
            <w:pPr>
              <w:pStyle w:val="Tiret0"/>
              <w:ind w:left="850" w:hanging="850"/>
              <w:rPr>
                <w:rFonts w:ascii="Arial" w:hAnsi="Arial" w:cs="Arial"/>
                <w:color w:val="000000"/>
                <w:sz w:val="15"/>
                <w:szCs w:val="15"/>
              </w:rPr>
            </w:pPr>
          </w:p>
          <w:p w14:paraId="0441468F"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573C82D6"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47742FFF"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7F4896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2B8EA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90CEBB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3FBAE0A3" w14:textId="77777777" w:rsidR="00A23B3E" w:rsidRDefault="00A23B3E">
            <w:r>
              <w:rPr>
                <w:rFonts w:ascii="Arial" w:hAnsi="Arial" w:cs="Arial"/>
                <w:sz w:val="15"/>
                <w:szCs w:val="15"/>
              </w:rPr>
              <w:t>[……………][……………][…………..…]</w:t>
            </w:r>
          </w:p>
        </w:tc>
      </w:tr>
    </w:tbl>
    <w:p w14:paraId="1ED39191"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35841E73"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D3B04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0F327"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CCDCAF" w14:textId="77777777" w:rsidR="00A23B3E" w:rsidRDefault="00A23B3E">
            <w:r>
              <w:rPr>
                <w:rFonts w:ascii="Arial" w:hAnsi="Arial" w:cs="Arial"/>
                <w:b/>
                <w:sz w:val="15"/>
                <w:szCs w:val="15"/>
              </w:rPr>
              <w:t>Risposta:</w:t>
            </w:r>
          </w:p>
        </w:tc>
      </w:tr>
      <w:tr w:rsidR="00A23B3E" w14:paraId="39A6FD5A"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C202EC6"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39AF3BFF" w14:textId="77777777" w:rsidR="00A23B3E" w:rsidRPr="003A443E" w:rsidRDefault="00A23B3E">
            <w:pPr>
              <w:spacing w:before="0" w:after="0"/>
              <w:rPr>
                <w:rFonts w:ascii="Arial" w:hAnsi="Arial" w:cs="Arial"/>
                <w:color w:val="000000"/>
                <w:sz w:val="15"/>
                <w:szCs w:val="15"/>
              </w:rPr>
            </w:pPr>
          </w:p>
          <w:p w14:paraId="129D65D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B5929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668F3F0E" w14:textId="77777777" w:rsidR="00A23B3E" w:rsidRPr="003A443E" w:rsidRDefault="00A23B3E">
            <w:pPr>
              <w:spacing w:before="0" w:after="0"/>
              <w:rPr>
                <w:rFonts w:ascii="Arial" w:hAnsi="Arial" w:cs="Arial"/>
                <w:color w:val="000000"/>
                <w:sz w:val="14"/>
                <w:szCs w:val="14"/>
              </w:rPr>
            </w:pPr>
          </w:p>
          <w:p w14:paraId="2072E3A4"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293BF1A" w14:textId="77777777" w:rsidR="00A23B3E" w:rsidRPr="003A443E" w:rsidRDefault="00A23B3E">
            <w:pPr>
              <w:spacing w:before="0" w:after="0"/>
              <w:rPr>
                <w:rFonts w:ascii="Arial" w:hAnsi="Arial" w:cs="Arial"/>
                <w:color w:val="000000"/>
                <w:sz w:val="14"/>
                <w:szCs w:val="14"/>
              </w:rPr>
            </w:pPr>
          </w:p>
          <w:p w14:paraId="29172EF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7970E65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B4144B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11F5E172" w14:textId="77777777" w:rsidR="00A23B3E" w:rsidRPr="003A443E" w:rsidRDefault="00A23B3E">
            <w:pPr>
              <w:spacing w:before="0" w:after="0"/>
              <w:rPr>
                <w:rFonts w:ascii="Arial" w:hAnsi="Arial" w:cs="Arial"/>
                <w:color w:val="000000"/>
                <w:sz w:val="14"/>
                <w:szCs w:val="14"/>
              </w:rPr>
            </w:pPr>
          </w:p>
          <w:p w14:paraId="20D69879"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3A42D6D" w14:textId="77777777" w:rsidR="00A23B3E" w:rsidRPr="003A443E" w:rsidRDefault="00A23B3E">
            <w:pPr>
              <w:spacing w:before="0" w:after="0"/>
              <w:rPr>
                <w:rFonts w:ascii="Arial" w:hAnsi="Arial" w:cs="Arial"/>
                <w:color w:val="000000"/>
                <w:sz w:val="14"/>
                <w:szCs w:val="14"/>
              </w:rPr>
            </w:pPr>
          </w:p>
          <w:p w14:paraId="2C6F95C7"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D1AB5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34F796B4"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65229E1"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D81D1" w14:textId="77777777" w:rsidR="00A23B3E" w:rsidRPr="003A443E" w:rsidRDefault="00A23B3E">
            <w:pPr>
              <w:rPr>
                <w:rFonts w:ascii="Arial" w:hAnsi="Arial" w:cs="Arial"/>
                <w:color w:val="000000"/>
                <w:sz w:val="15"/>
                <w:szCs w:val="15"/>
              </w:rPr>
            </w:pPr>
          </w:p>
          <w:p w14:paraId="6C0A0A09" w14:textId="77777777" w:rsidR="00A23B3E" w:rsidRPr="003A443E" w:rsidRDefault="00A23B3E">
            <w:pPr>
              <w:rPr>
                <w:rFonts w:ascii="Arial" w:hAnsi="Arial" w:cs="Arial"/>
                <w:color w:val="000000"/>
                <w:sz w:val="15"/>
                <w:szCs w:val="15"/>
              </w:rPr>
            </w:pPr>
          </w:p>
          <w:p w14:paraId="582FF6AD" w14:textId="77777777" w:rsidR="00A23B3E" w:rsidRPr="003A443E" w:rsidRDefault="00A23B3E">
            <w:pPr>
              <w:rPr>
                <w:rFonts w:ascii="Arial" w:hAnsi="Arial" w:cs="Arial"/>
                <w:color w:val="000000"/>
                <w:sz w:val="15"/>
                <w:szCs w:val="15"/>
              </w:rPr>
            </w:pPr>
          </w:p>
          <w:p w14:paraId="43172AF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AD8BAB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78109E1" w14:textId="77777777" w:rsidR="00A23B3E" w:rsidRPr="003A443E" w:rsidRDefault="00A23B3E">
            <w:pPr>
              <w:rPr>
                <w:rFonts w:ascii="Arial" w:hAnsi="Arial" w:cs="Arial"/>
                <w:color w:val="000000"/>
                <w:sz w:val="15"/>
                <w:szCs w:val="15"/>
              </w:rPr>
            </w:pPr>
          </w:p>
          <w:p w14:paraId="4C64C425" w14:textId="77777777" w:rsidR="00A23B3E" w:rsidRPr="003A443E" w:rsidRDefault="00A23B3E">
            <w:pPr>
              <w:rPr>
                <w:rFonts w:ascii="Arial" w:hAnsi="Arial" w:cs="Arial"/>
                <w:color w:val="000000"/>
                <w:sz w:val="14"/>
                <w:szCs w:val="14"/>
              </w:rPr>
            </w:pPr>
          </w:p>
          <w:p w14:paraId="50C59D4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2E89F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C6FFA9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EEE14C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E9F0108"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365272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5D488A"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2AB4A51C"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6F2EE7E1"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7582923B" w14:textId="77777777" w:rsidR="00A23B3E" w:rsidRPr="003A443E" w:rsidRDefault="00A23B3E">
            <w:pPr>
              <w:pStyle w:val="NormalLeft"/>
              <w:spacing w:before="0" w:after="0"/>
              <w:jc w:val="both"/>
              <w:rPr>
                <w:rFonts w:ascii="Arial" w:hAnsi="Arial" w:cs="Arial"/>
                <w:b/>
                <w:color w:val="000000"/>
                <w:sz w:val="14"/>
                <w:szCs w:val="14"/>
              </w:rPr>
            </w:pPr>
          </w:p>
          <w:p w14:paraId="2D30C61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32B2B8E"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6A32B4F5" w14:textId="77777777" w:rsidR="00AA2252" w:rsidRDefault="00AA2252" w:rsidP="00F351F0">
            <w:pPr>
              <w:pStyle w:val="NormalLeft"/>
              <w:spacing w:before="0" w:after="0"/>
              <w:ind w:left="162"/>
              <w:jc w:val="both"/>
              <w:rPr>
                <w:b/>
                <w:color w:val="000000"/>
                <w:sz w:val="16"/>
                <w:szCs w:val="16"/>
              </w:rPr>
            </w:pPr>
          </w:p>
          <w:p w14:paraId="36551B0F" w14:textId="77777777" w:rsidR="00AA2252" w:rsidRDefault="00AA2252" w:rsidP="00F351F0">
            <w:pPr>
              <w:pStyle w:val="NormalLeft"/>
              <w:spacing w:before="0" w:after="0"/>
              <w:ind w:left="162"/>
              <w:jc w:val="both"/>
              <w:rPr>
                <w:b/>
                <w:color w:val="000000"/>
                <w:sz w:val="16"/>
                <w:szCs w:val="16"/>
              </w:rPr>
            </w:pPr>
          </w:p>
          <w:p w14:paraId="79FBD22E"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4CBB36B5" w14:textId="77777777" w:rsidR="00AA2252" w:rsidRDefault="00AA2252" w:rsidP="00F351F0">
            <w:pPr>
              <w:pStyle w:val="NormalLeft"/>
              <w:spacing w:before="0" w:after="0"/>
              <w:ind w:left="162"/>
              <w:jc w:val="both"/>
              <w:rPr>
                <w:color w:val="000000"/>
              </w:rPr>
            </w:pPr>
          </w:p>
          <w:p w14:paraId="452E8B4E"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5A3091A" w14:textId="77777777" w:rsidR="005E2955" w:rsidRDefault="005E2955" w:rsidP="00F62F53">
            <w:pPr>
              <w:pStyle w:val="NormalLeft"/>
              <w:spacing w:before="0" w:after="0"/>
              <w:ind w:left="162"/>
              <w:jc w:val="both"/>
              <w:rPr>
                <w:rFonts w:ascii="Arial" w:hAnsi="Arial" w:cs="Arial"/>
                <w:color w:val="000000"/>
                <w:sz w:val="14"/>
                <w:szCs w:val="14"/>
              </w:rPr>
            </w:pPr>
          </w:p>
          <w:p w14:paraId="7AA0F525"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BE99052"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1A524147"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09F1011" w14:textId="77777777" w:rsidR="00A23B3E" w:rsidRPr="003A443E" w:rsidRDefault="00A23B3E">
            <w:pPr>
              <w:pStyle w:val="NormalLeft"/>
              <w:spacing w:before="0" w:after="0"/>
              <w:jc w:val="both"/>
              <w:rPr>
                <w:rFonts w:ascii="Arial" w:hAnsi="Arial" w:cs="Arial"/>
                <w:color w:val="000000"/>
                <w:sz w:val="14"/>
                <w:szCs w:val="14"/>
              </w:rPr>
            </w:pPr>
          </w:p>
          <w:p w14:paraId="51383CC2"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757FBD7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4095242D" w14:textId="77777777" w:rsidR="00A23B3E" w:rsidRDefault="00A23B3E">
            <w:pPr>
              <w:pStyle w:val="NormalLeft"/>
              <w:spacing w:before="0" w:after="0"/>
              <w:jc w:val="both"/>
              <w:rPr>
                <w:rFonts w:ascii="Arial" w:hAnsi="Arial" w:cs="Arial"/>
                <w:strike/>
                <w:color w:val="000000"/>
                <w:sz w:val="15"/>
                <w:szCs w:val="15"/>
              </w:rPr>
            </w:pPr>
          </w:p>
          <w:p w14:paraId="34999C0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04029B0C"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02D62D" w14:textId="77777777" w:rsidR="00A23B3E" w:rsidRPr="003A443E" w:rsidRDefault="00A23B3E">
            <w:pPr>
              <w:spacing w:before="0" w:after="0"/>
              <w:rPr>
                <w:rFonts w:ascii="Arial" w:hAnsi="Arial" w:cs="Arial"/>
                <w:color w:val="000000"/>
                <w:sz w:val="14"/>
                <w:szCs w:val="14"/>
              </w:rPr>
            </w:pPr>
          </w:p>
          <w:p w14:paraId="4EDF6CBD" w14:textId="77777777" w:rsidR="00A23B3E" w:rsidRPr="003A443E" w:rsidRDefault="00A23B3E">
            <w:pPr>
              <w:spacing w:before="0" w:after="0"/>
              <w:rPr>
                <w:rFonts w:ascii="Arial" w:hAnsi="Arial" w:cs="Arial"/>
                <w:color w:val="000000"/>
                <w:sz w:val="14"/>
                <w:szCs w:val="14"/>
              </w:rPr>
            </w:pPr>
          </w:p>
          <w:p w14:paraId="6C5B7A2E" w14:textId="77777777" w:rsidR="00A23B3E" w:rsidRPr="003A443E" w:rsidRDefault="00A23B3E">
            <w:pPr>
              <w:spacing w:before="0" w:after="0"/>
              <w:rPr>
                <w:rFonts w:ascii="Arial" w:hAnsi="Arial" w:cs="Arial"/>
                <w:color w:val="000000"/>
                <w:sz w:val="14"/>
                <w:szCs w:val="14"/>
              </w:rPr>
            </w:pPr>
          </w:p>
          <w:p w14:paraId="0C6B29A8" w14:textId="77777777" w:rsidR="00A23B3E" w:rsidRDefault="00A23B3E">
            <w:pPr>
              <w:spacing w:before="0" w:after="0"/>
              <w:rPr>
                <w:rFonts w:ascii="Arial" w:hAnsi="Arial" w:cs="Arial"/>
                <w:color w:val="000000"/>
                <w:sz w:val="14"/>
                <w:szCs w:val="14"/>
              </w:rPr>
            </w:pPr>
          </w:p>
          <w:p w14:paraId="0629B7B9" w14:textId="77777777" w:rsidR="00F9449A" w:rsidRPr="003A443E" w:rsidRDefault="00F9449A">
            <w:pPr>
              <w:spacing w:before="0" w:after="0"/>
              <w:rPr>
                <w:rFonts w:ascii="Arial" w:hAnsi="Arial" w:cs="Arial"/>
                <w:color w:val="000000"/>
                <w:sz w:val="14"/>
                <w:szCs w:val="14"/>
              </w:rPr>
            </w:pPr>
          </w:p>
          <w:p w14:paraId="0979F5B3"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26D37E10" w14:textId="77777777" w:rsidR="00A23B3E" w:rsidRPr="003A443E" w:rsidRDefault="00A23B3E">
            <w:pPr>
              <w:spacing w:before="0" w:after="0"/>
              <w:rPr>
                <w:rFonts w:ascii="Arial" w:hAnsi="Arial" w:cs="Arial"/>
                <w:color w:val="000000"/>
                <w:sz w:val="14"/>
                <w:szCs w:val="14"/>
              </w:rPr>
            </w:pPr>
          </w:p>
          <w:p w14:paraId="1A9801D5"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48B0FEF" w14:textId="77777777" w:rsidR="00F9449A" w:rsidRDefault="00F9449A">
            <w:pPr>
              <w:spacing w:before="0" w:after="0"/>
              <w:rPr>
                <w:rFonts w:ascii="Arial" w:hAnsi="Arial" w:cs="Arial"/>
                <w:color w:val="000000"/>
                <w:sz w:val="14"/>
                <w:szCs w:val="14"/>
              </w:rPr>
            </w:pPr>
          </w:p>
          <w:p w14:paraId="75EF2F91"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7400D585"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5F0C354B" w14:textId="77777777" w:rsidR="00A23B3E" w:rsidRDefault="00A23B3E">
            <w:pPr>
              <w:spacing w:before="0" w:after="0"/>
              <w:rPr>
                <w:rFonts w:ascii="Arial" w:hAnsi="Arial" w:cs="Arial"/>
                <w:color w:val="000000"/>
              </w:rPr>
            </w:pPr>
          </w:p>
          <w:p w14:paraId="72656053" w14:textId="77777777" w:rsidR="00AA2252" w:rsidRDefault="00AA2252">
            <w:pPr>
              <w:spacing w:before="0" w:after="0"/>
              <w:rPr>
                <w:rFonts w:ascii="Arial" w:hAnsi="Arial" w:cs="Arial"/>
                <w:color w:val="000000"/>
                <w:sz w:val="14"/>
                <w:szCs w:val="14"/>
              </w:rPr>
            </w:pPr>
          </w:p>
          <w:p w14:paraId="362D4770"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021A742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BE59A55"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25E9D40" w14:textId="77777777" w:rsidR="00AA2252" w:rsidRDefault="00AA2252" w:rsidP="006B4D39">
            <w:pPr>
              <w:spacing w:before="0" w:after="0"/>
              <w:rPr>
                <w:rFonts w:ascii="Arial" w:hAnsi="Arial" w:cs="Arial"/>
                <w:color w:val="000000"/>
                <w:sz w:val="14"/>
                <w:szCs w:val="14"/>
              </w:rPr>
            </w:pPr>
          </w:p>
          <w:p w14:paraId="42C38015" w14:textId="77777777" w:rsidR="00AA2252" w:rsidRDefault="00AA2252" w:rsidP="006B4D39">
            <w:pPr>
              <w:spacing w:before="0" w:after="0"/>
              <w:rPr>
                <w:rFonts w:ascii="Arial" w:hAnsi="Arial" w:cs="Arial"/>
                <w:color w:val="000000"/>
                <w:sz w:val="14"/>
                <w:szCs w:val="14"/>
              </w:rPr>
            </w:pPr>
          </w:p>
          <w:p w14:paraId="61158BAE"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29C7B30" w14:textId="77777777" w:rsidR="00AA2252" w:rsidRDefault="00AA2252" w:rsidP="006B4D39">
            <w:pPr>
              <w:spacing w:before="0" w:after="0"/>
              <w:rPr>
                <w:rFonts w:ascii="Arial" w:hAnsi="Arial" w:cs="Arial"/>
                <w:color w:val="000000"/>
                <w:sz w:val="14"/>
                <w:szCs w:val="14"/>
              </w:rPr>
            </w:pPr>
          </w:p>
          <w:p w14:paraId="182EA64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0AD89F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C93C8D0" w14:textId="77777777" w:rsidR="005E2955" w:rsidRDefault="005E2955">
            <w:pPr>
              <w:rPr>
                <w:rFonts w:ascii="Arial" w:hAnsi="Arial" w:cs="Arial"/>
                <w:color w:val="000000"/>
                <w:sz w:val="14"/>
                <w:szCs w:val="14"/>
              </w:rPr>
            </w:pPr>
          </w:p>
          <w:p w14:paraId="3C8BB0D9"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60C5424" w14:textId="77777777" w:rsidR="005E2955" w:rsidRDefault="005E2955" w:rsidP="005E2955">
            <w:pPr>
              <w:spacing w:before="0" w:after="0"/>
              <w:rPr>
                <w:rFonts w:ascii="Arial" w:hAnsi="Arial" w:cs="Arial"/>
                <w:color w:val="000000"/>
                <w:sz w:val="14"/>
                <w:szCs w:val="14"/>
              </w:rPr>
            </w:pPr>
          </w:p>
          <w:p w14:paraId="3204C4B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BFB7FF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A6803C2"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37EF47C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B0E5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9828C15"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44BEF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8600D6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FB00503"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A1F7A2"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DA5E73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0A4932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14AD4AF5"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721570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35152A1F" w14:textId="77777777" w:rsidR="00A23B3E" w:rsidRPr="003A443E" w:rsidRDefault="00A23B3E">
            <w:pPr>
              <w:spacing w:before="0" w:after="0"/>
              <w:rPr>
                <w:rFonts w:ascii="Arial" w:hAnsi="Arial" w:cs="Arial"/>
                <w:color w:val="000000"/>
                <w:sz w:val="14"/>
                <w:szCs w:val="14"/>
              </w:rPr>
            </w:pPr>
          </w:p>
          <w:p w14:paraId="07FDBB09"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BFCFE98" w14:textId="77777777" w:rsidR="00A23B3E" w:rsidRPr="003A443E" w:rsidRDefault="00A23B3E">
            <w:pPr>
              <w:rPr>
                <w:rFonts w:ascii="Arial" w:hAnsi="Arial" w:cs="Arial"/>
                <w:b/>
                <w:color w:val="000000"/>
                <w:sz w:val="15"/>
                <w:szCs w:val="15"/>
              </w:rPr>
            </w:pPr>
          </w:p>
          <w:p w14:paraId="23BFDB25"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6F0B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68C4609" w14:textId="77777777" w:rsidR="00A23B3E" w:rsidRPr="003A443E" w:rsidRDefault="00A23B3E">
            <w:pPr>
              <w:rPr>
                <w:rFonts w:ascii="Arial" w:hAnsi="Arial" w:cs="Arial"/>
                <w:color w:val="000000"/>
                <w:sz w:val="15"/>
                <w:szCs w:val="15"/>
              </w:rPr>
            </w:pPr>
          </w:p>
          <w:p w14:paraId="0E67A6A8" w14:textId="77777777" w:rsidR="00A23B3E" w:rsidRPr="003A443E" w:rsidRDefault="00A23B3E">
            <w:pPr>
              <w:rPr>
                <w:rFonts w:ascii="Arial" w:hAnsi="Arial" w:cs="Arial"/>
                <w:color w:val="000000"/>
                <w:sz w:val="15"/>
                <w:szCs w:val="15"/>
              </w:rPr>
            </w:pPr>
          </w:p>
          <w:p w14:paraId="39713746" w14:textId="77777777" w:rsidR="00BB639E" w:rsidRPr="00BB639E" w:rsidRDefault="00BB639E">
            <w:pPr>
              <w:rPr>
                <w:rFonts w:ascii="Arial" w:hAnsi="Arial" w:cs="Arial"/>
                <w:color w:val="000000"/>
                <w:sz w:val="4"/>
                <w:szCs w:val="4"/>
              </w:rPr>
            </w:pPr>
          </w:p>
          <w:p w14:paraId="476253C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34702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0BF5BD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834030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E640F69"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34097C4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BD2412"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191DBA88"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9ADC7"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0DC71E0"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34AC4E29"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0E0AB"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35E7E127"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B577B4"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BBDE266" w14:textId="77777777" w:rsidR="00A23B3E" w:rsidRPr="000953DC" w:rsidRDefault="00A23B3E">
            <w:pPr>
              <w:rPr>
                <w:rFonts w:ascii="Arial" w:hAnsi="Arial" w:cs="Arial"/>
                <w:color w:val="FF0000"/>
                <w:sz w:val="15"/>
                <w:szCs w:val="15"/>
              </w:rPr>
            </w:pPr>
          </w:p>
          <w:p w14:paraId="5EA32AC2" w14:textId="77777777" w:rsidR="00A23B3E" w:rsidRPr="000953DC" w:rsidRDefault="00A23B3E">
            <w:r w:rsidRPr="000953DC">
              <w:rPr>
                <w:rFonts w:ascii="Arial" w:hAnsi="Arial" w:cs="Arial"/>
                <w:sz w:val="15"/>
                <w:szCs w:val="15"/>
              </w:rPr>
              <w:t xml:space="preserve"> […………………]</w:t>
            </w:r>
          </w:p>
        </w:tc>
      </w:tr>
      <w:tr w:rsidR="00A23B3E" w14:paraId="1F112756"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3F5422"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58B8302"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542D915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E41A6" w14:textId="77777777" w:rsidR="00F351F0" w:rsidRPr="003A443E" w:rsidRDefault="00F351F0">
            <w:pPr>
              <w:rPr>
                <w:rFonts w:ascii="Arial" w:hAnsi="Arial" w:cs="Arial"/>
                <w:color w:val="000000"/>
                <w:sz w:val="15"/>
                <w:szCs w:val="15"/>
              </w:rPr>
            </w:pPr>
          </w:p>
          <w:p w14:paraId="5099653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7CD5FE0" w14:textId="77777777" w:rsidR="00B32C28" w:rsidRPr="001D3A2B" w:rsidRDefault="00B32C28">
            <w:pPr>
              <w:rPr>
                <w:rFonts w:ascii="Arial" w:hAnsi="Arial" w:cs="Arial"/>
                <w:color w:val="000000"/>
                <w:szCs w:val="24"/>
              </w:rPr>
            </w:pPr>
          </w:p>
          <w:p w14:paraId="0CE3ED3E"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701ED07A" w14:textId="77777777" w:rsidR="006B4D39" w:rsidRDefault="006B4D39" w:rsidP="00BF74E1">
      <w:pPr>
        <w:pStyle w:val="SectionTitle"/>
        <w:rPr>
          <w:rFonts w:ascii="Arial" w:hAnsi="Arial" w:cs="Arial"/>
          <w:b w:val="0"/>
          <w:caps/>
          <w:sz w:val="15"/>
          <w:szCs w:val="15"/>
        </w:rPr>
      </w:pPr>
    </w:p>
    <w:p w14:paraId="6930C809"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46DA37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6FAE2"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835C02" w14:textId="77777777" w:rsidR="00A23B3E" w:rsidRPr="000953DC" w:rsidRDefault="00A23B3E">
            <w:r w:rsidRPr="000953DC">
              <w:rPr>
                <w:rFonts w:ascii="Arial" w:hAnsi="Arial" w:cs="Arial"/>
                <w:b/>
                <w:sz w:val="15"/>
                <w:szCs w:val="15"/>
              </w:rPr>
              <w:t>Risposta:</w:t>
            </w:r>
          </w:p>
        </w:tc>
      </w:tr>
      <w:tr w:rsidR="00A23B3E" w14:paraId="2844321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26391E"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A2904"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9B42E4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05F6F78"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461C4C4E"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42CB50"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C7E9AE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00A27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0AA80EB" w14:textId="77777777" w:rsidR="00A23B3E" w:rsidRPr="00121BF6" w:rsidRDefault="00A23B3E" w:rsidP="00F351F0">
            <w:pPr>
              <w:pStyle w:val="NormaleWeb1"/>
              <w:spacing w:before="0" w:after="0"/>
              <w:jc w:val="both"/>
              <w:rPr>
                <w:rFonts w:ascii="Arial" w:hAnsi="Arial" w:cs="Arial"/>
                <w:color w:val="000000"/>
                <w:sz w:val="14"/>
                <w:szCs w:val="14"/>
              </w:rPr>
            </w:pPr>
          </w:p>
          <w:p w14:paraId="58209EB2"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674FF1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16AC27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B3103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B811426"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3" w:hAnsi="Arial" w:cs="Arial"/>
                <w:color w:val="000000"/>
                <w:sz w:val="14"/>
                <w:szCs w:val="14"/>
                <w:u w:val="none"/>
              </w:rPr>
              <w:t>articolo 17 della legge 19 marzo 1990, n. 55</w:t>
            </w:r>
            <w:r w:rsidR="00625142" w:rsidRPr="00121BF6">
              <w:rPr>
                <w:rStyle w:val="Collegamentoipertestuale"/>
                <w:rFonts w:ascii="Arial" w:eastAsia="font31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1EECDD9" w14:textId="77777777" w:rsidR="00625142" w:rsidRPr="00121BF6" w:rsidRDefault="00625142">
            <w:pPr>
              <w:spacing w:before="0" w:after="0"/>
              <w:ind w:left="284" w:hanging="284"/>
              <w:jc w:val="both"/>
              <w:rPr>
                <w:rFonts w:ascii="Arial" w:hAnsi="Arial" w:cs="Arial"/>
                <w:color w:val="000000"/>
                <w:sz w:val="14"/>
                <w:szCs w:val="14"/>
              </w:rPr>
            </w:pPr>
          </w:p>
          <w:p w14:paraId="115BC1B8"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0823790D"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3E7ACF5"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79E3068C"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157F170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A25BC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AA8AA8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A2DB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9D8253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4196B1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E2EAB6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F72318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E41C0F"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13" w:hAnsi="Arial" w:cs="Arial"/>
                  <w:color w:val="000000"/>
                  <w:sz w:val="14"/>
                  <w:szCs w:val="14"/>
                  <w:u w:val="none"/>
                </w:rPr>
                <w:t>a legge 12 marzo 1999, n. 68</w:t>
              </w:r>
            </w:hyperlink>
          </w:p>
          <w:p w14:paraId="3C152E83" w14:textId="77777777" w:rsidR="00A23B3E" w:rsidRPr="00121BF6" w:rsidRDefault="00A23B3E">
            <w:pPr>
              <w:pStyle w:val="NormaleWeb1"/>
              <w:spacing w:before="0" w:after="0"/>
              <w:ind w:left="284"/>
              <w:jc w:val="both"/>
              <w:rPr>
                <w:rFonts w:eastAsia="font31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3A620DF" w14:textId="77777777" w:rsidR="00A23B3E" w:rsidRPr="00121BF6" w:rsidRDefault="00A23B3E">
            <w:pPr>
              <w:pStyle w:val="NormaleWeb1"/>
              <w:spacing w:before="0" w:after="0"/>
              <w:ind w:left="284" w:hanging="284"/>
              <w:jc w:val="both"/>
              <w:rPr>
                <w:rFonts w:eastAsia="font313"/>
                <w:color w:val="000000"/>
              </w:rPr>
            </w:pPr>
          </w:p>
          <w:p w14:paraId="6747D736" w14:textId="77777777" w:rsidR="00A23B3E" w:rsidRPr="00121BF6" w:rsidRDefault="00A23B3E">
            <w:pPr>
              <w:pStyle w:val="NormaleWeb1"/>
              <w:spacing w:before="0" w:after="0"/>
              <w:jc w:val="both"/>
              <w:rPr>
                <w:rFonts w:ascii="Arial" w:hAnsi="Arial" w:cs="Arial"/>
                <w:color w:val="000000"/>
                <w:sz w:val="14"/>
                <w:szCs w:val="14"/>
              </w:rPr>
            </w:pPr>
          </w:p>
          <w:p w14:paraId="4A182867" w14:textId="77777777" w:rsidR="00A23B3E" w:rsidRPr="00121BF6" w:rsidRDefault="00A23B3E">
            <w:pPr>
              <w:pStyle w:val="NormaleWeb1"/>
              <w:spacing w:before="0" w:after="0"/>
              <w:jc w:val="both"/>
              <w:rPr>
                <w:rFonts w:ascii="Arial" w:hAnsi="Arial" w:cs="Arial"/>
                <w:color w:val="000000"/>
                <w:sz w:val="14"/>
                <w:szCs w:val="14"/>
              </w:rPr>
            </w:pPr>
          </w:p>
          <w:p w14:paraId="1BD2E5F1" w14:textId="77777777" w:rsidR="00A23B3E" w:rsidRPr="00121BF6" w:rsidRDefault="00A23B3E">
            <w:pPr>
              <w:pStyle w:val="NormaleWeb1"/>
              <w:spacing w:before="0" w:after="0"/>
              <w:jc w:val="both"/>
              <w:rPr>
                <w:rFonts w:ascii="Arial" w:hAnsi="Arial" w:cs="Arial"/>
                <w:color w:val="000000"/>
                <w:sz w:val="14"/>
                <w:szCs w:val="14"/>
              </w:rPr>
            </w:pPr>
          </w:p>
          <w:p w14:paraId="04CBFEF5" w14:textId="77777777" w:rsidR="00A23B3E" w:rsidRPr="00121BF6" w:rsidRDefault="00A23B3E">
            <w:pPr>
              <w:pStyle w:val="NormaleWeb1"/>
              <w:spacing w:before="0" w:after="0"/>
              <w:jc w:val="both"/>
              <w:rPr>
                <w:rFonts w:ascii="Arial" w:hAnsi="Arial" w:cs="Arial"/>
                <w:color w:val="000000"/>
                <w:sz w:val="14"/>
                <w:szCs w:val="14"/>
              </w:rPr>
            </w:pPr>
          </w:p>
          <w:p w14:paraId="2100BD85" w14:textId="77777777" w:rsidR="00A23B3E" w:rsidRPr="00121BF6" w:rsidRDefault="00A23B3E">
            <w:pPr>
              <w:pStyle w:val="NormaleWeb1"/>
              <w:spacing w:before="0" w:after="0"/>
              <w:jc w:val="both"/>
              <w:rPr>
                <w:rFonts w:ascii="Arial" w:hAnsi="Arial" w:cs="Arial"/>
                <w:color w:val="000000"/>
                <w:sz w:val="14"/>
                <w:szCs w:val="14"/>
              </w:rPr>
            </w:pPr>
          </w:p>
          <w:p w14:paraId="347359DB" w14:textId="77777777" w:rsidR="00A23B3E" w:rsidRPr="00121BF6" w:rsidRDefault="00A23B3E">
            <w:pPr>
              <w:pStyle w:val="NormaleWeb1"/>
              <w:spacing w:before="0" w:after="0"/>
              <w:jc w:val="both"/>
              <w:rPr>
                <w:rFonts w:ascii="Arial" w:hAnsi="Arial" w:cs="Arial"/>
                <w:color w:val="000000"/>
                <w:sz w:val="14"/>
                <w:szCs w:val="14"/>
              </w:rPr>
            </w:pPr>
          </w:p>
          <w:p w14:paraId="484AE56C" w14:textId="77777777" w:rsidR="006B4D39" w:rsidRPr="00121BF6" w:rsidRDefault="006B4D39">
            <w:pPr>
              <w:pStyle w:val="NormaleWeb1"/>
              <w:spacing w:before="0" w:after="0"/>
              <w:jc w:val="both"/>
              <w:rPr>
                <w:rFonts w:ascii="Arial" w:hAnsi="Arial" w:cs="Arial"/>
                <w:color w:val="000000"/>
                <w:sz w:val="14"/>
                <w:szCs w:val="14"/>
              </w:rPr>
            </w:pPr>
          </w:p>
          <w:p w14:paraId="7C504948" w14:textId="77777777" w:rsidR="00A23B3E" w:rsidRPr="00121BF6" w:rsidRDefault="00A23B3E">
            <w:pPr>
              <w:pStyle w:val="NormaleWeb1"/>
              <w:spacing w:before="0" w:after="0"/>
              <w:jc w:val="both"/>
              <w:rPr>
                <w:rFonts w:ascii="Arial" w:hAnsi="Arial" w:cs="Arial"/>
                <w:color w:val="000000"/>
                <w:sz w:val="14"/>
                <w:szCs w:val="14"/>
              </w:rPr>
            </w:pPr>
          </w:p>
          <w:p w14:paraId="2F184253"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0B524A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04CAF0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8E28F0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6950ACF"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6ECC5A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0C53043"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17D94B7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631C96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F079FA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28578F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757EF372"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24E5A72"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2F08EF9"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9ABD7" w14:textId="77777777" w:rsidR="00A23B3E" w:rsidRPr="003A443E" w:rsidRDefault="00A23B3E">
            <w:pPr>
              <w:rPr>
                <w:rFonts w:ascii="Arial" w:hAnsi="Arial" w:cs="Arial"/>
                <w:color w:val="000000"/>
                <w:sz w:val="15"/>
                <w:szCs w:val="15"/>
              </w:rPr>
            </w:pPr>
          </w:p>
          <w:p w14:paraId="75323896"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B1B86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6FBD5B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56433502" w14:textId="77777777" w:rsidR="006A5E21" w:rsidRPr="001D3A2B" w:rsidRDefault="006A5E21" w:rsidP="005309A4">
            <w:pPr>
              <w:jc w:val="both"/>
              <w:rPr>
                <w:rFonts w:ascii="Arial" w:hAnsi="Arial" w:cs="Arial"/>
                <w:color w:val="000000"/>
                <w:sz w:val="4"/>
                <w:szCs w:val="4"/>
              </w:rPr>
            </w:pPr>
          </w:p>
          <w:p w14:paraId="6B5571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7FFA58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57CFFA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767C56B" w14:textId="77777777" w:rsidR="001D3A2B" w:rsidRPr="001D3A2B" w:rsidRDefault="001D3A2B">
            <w:pPr>
              <w:rPr>
                <w:rFonts w:ascii="Arial" w:hAnsi="Arial" w:cs="Arial"/>
                <w:color w:val="000000"/>
                <w:sz w:val="4"/>
                <w:szCs w:val="4"/>
              </w:rPr>
            </w:pPr>
          </w:p>
          <w:p w14:paraId="030D4C0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0296355" w14:textId="77777777" w:rsidR="00F351F0" w:rsidRPr="003A443E" w:rsidRDefault="00F351F0">
            <w:pPr>
              <w:spacing w:before="0" w:after="0"/>
              <w:ind w:left="284" w:hanging="284"/>
              <w:jc w:val="both"/>
              <w:rPr>
                <w:rFonts w:ascii="Arial" w:hAnsi="Arial" w:cs="Arial"/>
                <w:color w:val="000000"/>
                <w:sz w:val="14"/>
                <w:szCs w:val="14"/>
              </w:rPr>
            </w:pPr>
          </w:p>
          <w:p w14:paraId="3ED48AB9"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7ADAB9B0" w14:textId="77777777" w:rsidR="00F351F0" w:rsidRPr="003A443E" w:rsidRDefault="00F351F0">
            <w:pPr>
              <w:rPr>
                <w:rFonts w:ascii="Arial" w:hAnsi="Arial" w:cs="Arial"/>
                <w:color w:val="000000"/>
                <w:sz w:val="14"/>
                <w:szCs w:val="14"/>
              </w:rPr>
            </w:pPr>
          </w:p>
          <w:p w14:paraId="3412970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38348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F43916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E2E1A5F" w14:textId="77777777" w:rsidR="00A23B3E" w:rsidRPr="003A443E" w:rsidRDefault="00A23B3E">
            <w:pPr>
              <w:rPr>
                <w:rFonts w:ascii="Arial" w:hAnsi="Arial" w:cs="Arial"/>
                <w:color w:val="000000"/>
                <w:sz w:val="14"/>
                <w:szCs w:val="14"/>
              </w:rPr>
            </w:pPr>
          </w:p>
          <w:p w14:paraId="59B69550"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C8AFFF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B8B9CA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0604687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72276102" w14:textId="77777777" w:rsidR="006A5E21" w:rsidRPr="001D3A2B" w:rsidRDefault="006A5E21">
            <w:pPr>
              <w:rPr>
                <w:rFonts w:ascii="Arial" w:hAnsi="Arial" w:cs="Arial"/>
                <w:color w:val="000000"/>
                <w:sz w:val="4"/>
                <w:szCs w:val="4"/>
              </w:rPr>
            </w:pPr>
          </w:p>
          <w:p w14:paraId="6BC17F2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3753D4" w14:textId="77777777" w:rsidR="00A23B3E" w:rsidRPr="003A443E" w:rsidRDefault="00A23B3E">
            <w:pPr>
              <w:rPr>
                <w:rFonts w:ascii="Arial" w:hAnsi="Arial" w:cs="Arial"/>
                <w:color w:val="000000"/>
                <w:sz w:val="14"/>
                <w:szCs w:val="14"/>
              </w:rPr>
            </w:pPr>
          </w:p>
          <w:p w14:paraId="5A97DE6E" w14:textId="77777777" w:rsidR="00A23B3E" w:rsidRPr="003A443E" w:rsidRDefault="00A23B3E">
            <w:pPr>
              <w:rPr>
                <w:rFonts w:ascii="Arial" w:hAnsi="Arial" w:cs="Arial"/>
                <w:color w:val="000000"/>
              </w:rPr>
            </w:pPr>
          </w:p>
          <w:p w14:paraId="0F3D09E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3B120D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455D4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91834B9"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10AB856F" w14:textId="77777777" w:rsidR="001D3A2B" w:rsidRDefault="001D3A2B">
            <w:pPr>
              <w:rPr>
                <w:rFonts w:ascii="Arial" w:hAnsi="Arial" w:cs="Arial"/>
                <w:color w:val="000000"/>
                <w:sz w:val="14"/>
                <w:szCs w:val="14"/>
              </w:rPr>
            </w:pPr>
          </w:p>
          <w:p w14:paraId="1F2AC034"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56178612"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A815C4"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57DA58"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A60292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5F7F56B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32DFC0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62A5AB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1E6942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5CE005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AF1077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BB7461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1093B6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A3782E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EA4C3A3"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31F2179C" w14:textId="77777777" w:rsidR="00A23B3E" w:rsidRDefault="00A23B3E">
      <w:pPr>
        <w:spacing w:before="0" w:after="0"/>
        <w:rPr>
          <w:rFonts w:ascii="Arial" w:hAnsi="Arial" w:cs="Arial"/>
          <w:sz w:val="17"/>
          <w:szCs w:val="17"/>
        </w:rPr>
      </w:pPr>
    </w:p>
    <w:p w14:paraId="2F809BE2"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73E8E944" w14:textId="77777777" w:rsidR="00A23B3E" w:rsidRPr="00DE4996" w:rsidRDefault="00A23B3E">
      <w:pPr>
        <w:spacing w:before="0" w:after="0"/>
        <w:rPr>
          <w:rFonts w:ascii="Arial" w:hAnsi="Arial" w:cs="Arial"/>
          <w:sz w:val="16"/>
          <w:szCs w:val="16"/>
        </w:rPr>
      </w:pPr>
    </w:p>
    <w:p w14:paraId="4949D06F"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FCE208C" w14:textId="77777777" w:rsidR="00A23B3E" w:rsidRDefault="00A23B3E">
      <w:pPr>
        <w:pStyle w:val="Titolo1"/>
        <w:spacing w:before="0" w:after="0"/>
        <w:rPr>
          <w:sz w:val="16"/>
          <w:szCs w:val="16"/>
        </w:rPr>
      </w:pPr>
    </w:p>
    <w:p w14:paraId="11C355C2"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2395F75B"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DBD9E1D"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E677F93" w14:textId="77777777" w:rsidR="00A23B3E" w:rsidRDefault="00A23B3E">
            <w:r>
              <w:rPr>
                <w:rFonts w:ascii="Arial" w:hAnsi="Arial" w:cs="Arial"/>
                <w:b/>
                <w:sz w:val="15"/>
                <w:szCs w:val="15"/>
              </w:rPr>
              <w:t>Risposta</w:t>
            </w:r>
          </w:p>
        </w:tc>
      </w:tr>
      <w:tr w:rsidR="00A23B3E" w14:paraId="6B3FDDE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3F2670"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0B2825C"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0C3203DA" w14:textId="77777777" w:rsidR="00A23B3E" w:rsidRDefault="00A23B3E">
      <w:pPr>
        <w:pStyle w:val="SectionTitle"/>
        <w:spacing w:after="120"/>
        <w:jc w:val="both"/>
        <w:rPr>
          <w:rFonts w:ascii="Arial" w:hAnsi="Arial" w:cs="Arial"/>
          <w:b w:val="0"/>
          <w:caps/>
          <w:sz w:val="16"/>
          <w:szCs w:val="16"/>
        </w:rPr>
      </w:pPr>
    </w:p>
    <w:p w14:paraId="75CA7691"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7333979A"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79060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BE3C3"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D6A37" w14:textId="77777777" w:rsidR="00A23B3E" w:rsidRDefault="00A23B3E">
            <w:r>
              <w:rPr>
                <w:rFonts w:ascii="Arial" w:hAnsi="Arial" w:cs="Arial"/>
                <w:b/>
                <w:sz w:val="15"/>
                <w:szCs w:val="15"/>
              </w:rPr>
              <w:t>Risposta</w:t>
            </w:r>
          </w:p>
        </w:tc>
      </w:tr>
      <w:tr w:rsidR="00A23B3E" w14:paraId="42BD99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C7626A"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341746D6"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0560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55E6E62" w14:textId="77777777" w:rsidR="00A23B3E" w:rsidRDefault="00A23B3E">
            <w:r>
              <w:rPr>
                <w:rFonts w:ascii="Arial" w:hAnsi="Arial" w:cs="Arial"/>
                <w:sz w:val="15"/>
                <w:szCs w:val="15"/>
              </w:rPr>
              <w:t>[…………][……..…][…………]</w:t>
            </w:r>
          </w:p>
        </w:tc>
      </w:tr>
      <w:tr w:rsidR="00A23B3E" w14:paraId="48CB3705"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736CA"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55BDDB6B" w14:textId="77777777" w:rsidR="00A23B3E" w:rsidRDefault="00A23B3E">
            <w:pPr>
              <w:pStyle w:val="Paragrafoelenco1"/>
              <w:tabs>
                <w:tab w:val="left" w:pos="284"/>
              </w:tabs>
              <w:ind w:left="284"/>
              <w:rPr>
                <w:rFonts w:ascii="Arial" w:hAnsi="Arial" w:cs="Arial"/>
                <w:sz w:val="15"/>
                <w:szCs w:val="15"/>
              </w:rPr>
            </w:pPr>
          </w:p>
          <w:p w14:paraId="6F977168"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FE6A54F"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608B5B"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08CF231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D81D4BE" w14:textId="77777777" w:rsidR="00A23B3E" w:rsidRDefault="00A23B3E">
            <w:r>
              <w:rPr>
                <w:rFonts w:ascii="Arial" w:hAnsi="Arial" w:cs="Arial"/>
                <w:sz w:val="15"/>
                <w:szCs w:val="15"/>
              </w:rPr>
              <w:t>[…………][……….…][…………]</w:t>
            </w:r>
          </w:p>
        </w:tc>
      </w:tr>
    </w:tbl>
    <w:p w14:paraId="370A84EC" w14:textId="77777777" w:rsidR="00A23B3E" w:rsidRDefault="00A23B3E">
      <w:pPr>
        <w:pStyle w:val="SectionTitle"/>
        <w:spacing w:before="0" w:after="0"/>
        <w:jc w:val="both"/>
        <w:rPr>
          <w:rFonts w:ascii="Arial" w:hAnsi="Arial" w:cs="Arial"/>
          <w:sz w:val="4"/>
          <w:szCs w:val="4"/>
        </w:rPr>
      </w:pPr>
    </w:p>
    <w:p w14:paraId="299A1DDD" w14:textId="77777777" w:rsidR="00A23B3E" w:rsidRDefault="00A23B3E">
      <w:pPr>
        <w:spacing w:before="0"/>
      </w:pPr>
    </w:p>
    <w:p w14:paraId="18786FBE" w14:textId="77777777" w:rsidR="00A23B3E" w:rsidRDefault="00A23B3E">
      <w:pPr>
        <w:pStyle w:val="SectionTitle"/>
        <w:pageBreakBefore/>
        <w:spacing w:before="0" w:after="0"/>
        <w:jc w:val="both"/>
        <w:rPr>
          <w:rFonts w:ascii="Arial" w:hAnsi="Arial" w:cs="Arial"/>
          <w:b w:val="0"/>
          <w:caps/>
          <w:sz w:val="15"/>
          <w:szCs w:val="15"/>
        </w:rPr>
      </w:pPr>
    </w:p>
    <w:p w14:paraId="5F63984D"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0AD6985E"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AD25D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A0122E"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E66C37"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8D45B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53808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3576EEDF" w14:textId="77777777" w:rsidR="00A23B3E" w:rsidRDefault="00A23B3E">
            <w:pPr>
              <w:ind w:left="284" w:hanging="284"/>
              <w:rPr>
                <w:rFonts w:ascii="Arial" w:hAnsi="Arial" w:cs="Arial"/>
                <w:b/>
                <w:sz w:val="12"/>
                <w:szCs w:val="12"/>
              </w:rPr>
            </w:pPr>
          </w:p>
          <w:p w14:paraId="2EB6B875" w14:textId="77777777" w:rsidR="00A23B3E" w:rsidRDefault="00A23B3E">
            <w:pPr>
              <w:ind w:left="284" w:hanging="284"/>
              <w:rPr>
                <w:rFonts w:ascii="Arial" w:hAnsi="Arial" w:cs="Arial"/>
                <w:sz w:val="12"/>
                <w:szCs w:val="12"/>
              </w:rPr>
            </w:pPr>
            <w:r>
              <w:rPr>
                <w:rFonts w:ascii="Arial" w:hAnsi="Arial" w:cs="Arial"/>
                <w:b/>
                <w:sz w:val="15"/>
                <w:szCs w:val="15"/>
              </w:rPr>
              <w:t>e/o,</w:t>
            </w:r>
          </w:p>
          <w:p w14:paraId="32CF2A02" w14:textId="77777777" w:rsidR="00A23B3E" w:rsidRDefault="00A23B3E">
            <w:pPr>
              <w:ind w:left="284" w:hanging="142"/>
              <w:rPr>
                <w:rFonts w:ascii="Arial" w:hAnsi="Arial" w:cs="Arial"/>
                <w:sz w:val="12"/>
                <w:szCs w:val="12"/>
              </w:rPr>
            </w:pPr>
          </w:p>
          <w:p w14:paraId="508B6FD5"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104E27C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59D31E"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E04F21B" w14:textId="77777777" w:rsidR="00A23B3E" w:rsidRDefault="00A23B3E">
            <w:pPr>
              <w:rPr>
                <w:rFonts w:ascii="Arial" w:hAnsi="Arial" w:cs="Arial"/>
                <w:sz w:val="15"/>
                <w:szCs w:val="15"/>
              </w:rPr>
            </w:pPr>
            <w:r>
              <w:rPr>
                <w:rFonts w:ascii="Arial" w:hAnsi="Arial" w:cs="Arial"/>
                <w:sz w:val="15"/>
                <w:szCs w:val="15"/>
              </w:rPr>
              <w:t>[……], [……] […] valuta</w:t>
            </w:r>
          </w:p>
          <w:p w14:paraId="6EC89EDE" w14:textId="77777777" w:rsidR="00A23B3E" w:rsidRDefault="00A23B3E">
            <w:pPr>
              <w:rPr>
                <w:rFonts w:ascii="Arial" w:hAnsi="Arial" w:cs="Arial"/>
                <w:sz w:val="15"/>
                <w:szCs w:val="15"/>
              </w:rPr>
            </w:pPr>
          </w:p>
          <w:p w14:paraId="2183992B" w14:textId="77777777" w:rsidR="00A23B3E" w:rsidRDefault="00A23B3E">
            <w:pPr>
              <w:rPr>
                <w:rFonts w:ascii="Arial" w:hAnsi="Arial" w:cs="Arial"/>
                <w:sz w:val="15"/>
                <w:szCs w:val="15"/>
              </w:rPr>
            </w:pPr>
          </w:p>
          <w:p w14:paraId="5097DD7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D17E5B6" w14:textId="77777777" w:rsidR="00A23B3E" w:rsidRDefault="00A23B3E">
            <w:r>
              <w:rPr>
                <w:rFonts w:ascii="Arial" w:hAnsi="Arial" w:cs="Arial"/>
                <w:sz w:val="15"/>
                <w:szCs w:val="15"/>
              </w:rPr>
              <w:t>[…….…][……..…][……..…]</w:t>
            </w:r>
          </w:p>
        </w:tc>
      </w:tr>
      <w:tr w:rsidR="00A23B3E" w14:paraId="18D9D7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645DF"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8434225" w14:textId="77777777" w:rsidR="00A23B3E" w:rsidRDefault="00A23B3E">
            <w:pPr>
              <w:rPr>
                <w:rFonts w:ascii="Arial" w:hAnsi="Arial" w:cs="Arial"/>
                <w:sz w:val="15"/>
                <w:szCs w:val="15"/>
              </w:rPr>
            </w:pPr>
            <w:r>
              <w:rPr>
                <w:rFonts w:ascii="Arial" w:hAnsi="Arial" w:cs="Arial"/>
                <w:b/>
                <w:sz w:val="15"/>
                <w:szCs w:val="15"/>
              </w:rPr>
              <w:t>e/o,</w:t>
            </w:r>
          </w:p>
          <w:p w14:paraId="274D5FE2"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E641DC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7D388"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FDAD9A2" w14:textId="77777777" w:rsidR="00A23B3E" w:rsidRDefault="00A23B3E">
            <w:pPr>
              <w:rPr>
                <w:rFonts w:ascii="Arial" w:hAnsi="Arial" w:cs="Arial"/>
                <w:sz w:val="15"/>
                <w:szCs w:val="15"/>
              </w:rPr>
            </w:pPr>
            <w:r>
              <w:rPr>
                <w:rFonts w:ascii="Arial" w:hAnsi="Arial" w:cs="Arial"/>
                <w:sz w:val="15"/>
                <w:szCs w:val="15"/>
              </w:rPr>
              <w:t>[……], [……] […] valuta</w:t>
            </w:r>
          </w:p>
          <w:p w14:paraId="59DBCB6E"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601821E9" w14:textId="77777777" w:rsidR="00A23B3E" w:rsidRDefault="00A23B3E">
            <w:r>
              <w:rPr>
                <w:rFonts w:ascii="Arial" w:hAnsi="Arial" w:cs="Arial"/>
                <w:sz w:val="15"/>
                <w:szCs w:val="15"/>
              </w:rPr>
              <w:t>[……….…][…………][…………]</w:t>
            </w:r>
          </w:p>
        </w:tc>
      </w:tr>
      <w:tr w:rsidR="00A23B3E" w14:paraId="046EFE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D9DB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079F18" w14:textId="77777777" w:rsidR="00A23B3E" w:rsidRDefault="00A23B3E">
            <w:r>
              <w:rPr>
                <w:rFonts w:ascii="Arial" w:hAnsi="Arial" w:cs="Arial"/>
                <w:sz w:val="15"/>
                <w:szCs w:val="15"/>
              </w:rPr>
              <w:t>[……]</w:t>
            </w:r>
          </w:p>
        </w:tc>
      </w:tr>
      <w:tr w:rsidR="00A23B3E" w14:paraId="55703EE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2E5F4A"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5B0A652F"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8AAF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6B23BF56" w14:textId="77777777" w:rsidR="00A23B3E" w:rsidRDefault="00A23B3E">
            <w:r>
              <w:rPr>
                <w:rFonts w:ascii="Arial" w:hAnsi="Arial" w:cs="Arial"/>
                <w:sz w:val="15"/>
                <w:szCs w:val="15"/>
              </w:rPr>
              <w:t>[………..…][…………][……….…]</w:t>
            </w:r>
          </w:p>
        </w:tc>
      </w:tr>
      <w:tr w:rsidR="00A23B3E" w14:paraId="2FDD3F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29024C"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1649FF2B"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EDB21" w14:textId="77777777" w:rsidR="00A23B3E" w:rsidRDefault="00A23B3E">
            <w:pPr>
              <w:rPr>
                <w:rFonts w:ascii="Arial" w:hAnsi="Arial" w:cs="Arial"/>
                <w:sz w:val="15"/>
                <w:szCs w:val="15"/>
              </w:rPr>
            </w:pPr>
            <w:r>
              <w:rPr>
                <w:rFonts w:ascii="Arial" w:hAnsi="Arial" w:cs="Arial"/>
                <w:sz w:val="15"/>
                <w:szCs w:val="15"/>
              </w:rPr>
              <w:t>[……] […] valuta</w:t>
            </w:r>
          </w:p>
          <w:p w14:paraId="2DB957E8"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A6E2DBB"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1DCCC1A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D69D5"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A31F263"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2C89EB"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1CB3E0ED"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3BC8B4CC" w14:textId="77777777" w:rsidR="00A23B3E" w:rsidRDefault="00A23B3E">
            <w:r>
              <w:rPr>
                <w:rFonts w:ascii="Arial" w:hAnsi="Arial" w:cs="Arial"/>
                <w:sz w:val="15"/>
                <w:szCs w:val="15"/>
              </w:rPr>
              <w:t>[…………..][……….…][………..…]</w:t>
            </w:r>
          </w:p>
        </w:tc>
      </w:tr>
    </w:tbl>
    <w:p w14:paraId="532D67A6" w14:textId="77777777" w:rsidR="00A23B3E" w:rsidRDefault="00A23B3E">
      <w:pPr>
        <w:pStyle w:val="SectionTitle"/>
        <w:spacing w:before="0" w:after="0"/>
        <w:jc w:val="both"/>
        <w:rPr>
          <w:rFonts w:ascii="Arial" w:hAnsi="Arial" w:cs="Arial"/>
          <w:caps/>
          <w:sz w:val="15"/>
          <w:szCs w:val="15"/>
        </w:rPr>
      </w:pPr>
    </w:p>
    <w:p w14:paraId="0FEE388E" w14:textId="77777777" w:rsidR="00A23B3E" w:rsidRDefault="00A23B3E">
      <w:pPr>
        <w:pStyle w:val="Titolo1"/>
        <w:spacing w:before="0" w:after="0"/>
        <w:ind w:left="850"/>
        <w:rPr>
          <w:sz w:val="16"/>
          <w:szCs w:val="16"/>
        </w:rPr>
      </w:pPr>
    </w:p>
    <w:p w14:paraId="40FC4C9E"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A14299C" w14:textId="77777777" w:rsidR="00A23B3E" w:rsidRPr="003A443E" w:rsidRDefault="00A23B3E">
      <w:pPr>
        <w:pStyle w:val="Titolo1"/>
        <w:spacing w:before="0" w:after="0"/>
        <w:ind w:left="850"/>
        <w:rPr>
          <w:color w:val="000000"/>
          <w:sz w:val="16"/>
          <w:szCs w:val="16"/>
        </w:rPr>
      </w:pPr>
    </w:p>
    <w:p w14:paraId="628D01D6"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67A20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8C6979"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B73506"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1D3C85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B9787"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D00D654"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2B4ED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C7DB2AE" w14:textId="77777777" w:rsidR="00A23B3E" w:rsidRDefault="00A23B3E">
            <w:r>
              <w:rPr>
                <w:rFonts w:ascii="Arial" w:hAnsi="Arial" w:cs="Arial"/>
                <w:sz w:val="15"/>
                <w:szCs w:val="15"/>
              </w:rPr>
              <w:t>[…………][………..…][……….…]</w:t>
            </w:r>
          </w:p>
        </w:tc>
      </w:tr>
      <w:tr w:rsidR="00A23B3E" w14:paraId="3429395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39D45"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78153256"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38F803"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48F8527"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07C94ED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0F3D887"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5C65EB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62CDB70"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EB37D3" w14:textId="77777777" w:rsidR="00A23B3E" w:rsidRDefault="00A23B3E">
                  <w:r>
                    <w:rPr>
                      <w:rFonts w:ascii="Arial" w:hAnsi="Arial" w:cs="Arial"/>
                      <w:sz w:val="15"/>
                      <w:szCs w:val="15"/>
                    </w:rPr>
                    <w:t>destinatari</w:t>
                  </w:r>
                </w:p>
              </w:tc>
            </w:tr>
            <w:tr w:rsidR="00A23B3E" w14:paraId="35FA9B68"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0E2D9AF"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9C5FC45"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B6BB9E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EC7E720" w14:textId="77777777" w:rsidR="00A23B3E" w:rsidRDefault="00A23B3E">
                  <w:pPr>
                    <w:rPr>
                      <w:rFonts w:ascii="Arial" w:hAnsi="Arial" w:cs="Arial"/>
                      <w:sz w:val="15"/>
                      <w:szCs w:val="15"/>
                    </w:rPr>
                  </w:pPr>
                </w:p>
              </w:tc>
            </w:tr>
          </w:tbl>
          <w:p w14:paraId="6A28A405" w14:textId="77777777" w:rsidR="00A23B3E" w:rsidRDefault="00A23B3E">
            <w:pPr>
              <w:rPr>
                <w:rFonts w:ascii="Arial" w:hAnsi="Arial" w:cs="Arial"/>
                <w:sz w:val="15"/>
                <w:szCs w:val="15"/>
              </w:rPr>
            </w:pPr>
          </w:p>
        </w:tc>
      </w:tr>
      <w:tr w:rsidR="00A23B3E" w14:paraId="1A546A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89C388"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3C1EF4B9"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9F3F84"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4FF524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35EF1"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DE15BF" w14:textId="77777777" w:rsidR="00A23B3E" w:rsidRDefault="00A23B3E">
            <w:r>
              <w:rPr>
                <w:rFonts w:ascii="Arial" w:hAnsi="Arial" w:cs="Arial"/>
                <w:sz w:val="15"/>
                <w:szCs w:val="15"/>
              </w:rPr>
              <w:t>[……….…]</w:t>
            </w:r>
          </w:p>
        </w:tc>
      </w:tr>
      <w:tr w:rsidR="00A23B3E" w14:paraId="6EE7B9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7A438C"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F9E0" w14:textId="77777777" w:rsidR="00A23B3E" w:rsidRDefault="00A23B3E">
            <w:r>
              <w:rPr>
                <w:rFonts w:ascii="Arial" w:hAnsi="Arial" w:cs="Arial"/>
                <w:sz w:val="15"/>
                <w:szCs w:val="15"/>
              </w:rPr>
              <w:t>[……….…]</w:t>
            </w:r>
          </w:p>
        </w:tc>
      </w:tr>
      <w:tr w:rsidR="00A23B3E" w14:paraId="362D5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BF220"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D149743"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FB8C7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724810EF"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51BE9603" w14:textId="77777777" w:rsidR="00350D7E" w:rsidRDefault="00350D7E">
            <w:pPr>
              <w:rPr>
                <w:rFonts w:ascii="Arial" w:hAnsi="Arial" w:cs="Arial"/>
                <w:sz w:val="15"/>
                <w:szCs w:val="15"/>
              </w:rPr>
            </w:pPr>
          </w:p>
          <w:p w14:paraId="178DCE3A" w14:textId="77777777" w:rsidR="00350D7E" w:rsidRDefault="00350D7E"/>
        </w:tc>
      </w:tr>
      <w:tr w:rsidR="00A23B3E" w14:paraId="7158DF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6CAEF"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DC3EB2C"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3021C13D"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9FF1B3A"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C44048" w14:textId="77777777" w:rsidR="00A23B3E" w:rsidRDefault="00A23B3E">
            <w:pPr>
              <w:rPr>
                <w:rFonts w:ascii="Arial" w:hAnsi="Arial" w:cs="Arial"/>
                <w:sz w:val="15"/>
                <w:szCs w:val="15"/>
              </w:rPr>
            </w:pPr>
            <w:r>
              <w:rPr>
                <w:rFonts w:ascii="Arial" w:hAnsi="Arial" w:cs="Arial"/>
                <w:sz w:val="15"/>
                <w:szCs w:val="15"/>
              </w:rPr>
              <w:lastRenderedPageBreak/>
              <w:br/>
            </w:r>
          </w:p>
          <w:p w14:paraId="05E2FD8D"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7025B335" w14:textId="77777777" w:rsidR="00A23B3E" w:rsidRDefault="00A23B3E">
            <w:r>
              <w:rPr>
                <w:rFonts w:ascii="Arial" w:hAnsi="Arial" w:cs="Arial"/>
                <w:sz w:val="15"/>
                <w:szCs w:val="15"/>
              </w:rPr>
              <w:br/>
              <w:t>b) [………..…]</w:t>
            </w:r>
          </w:p>
        </w:tc>
      </w:tr>
      <w:tr w:rsidR="00A23B3E" w14:paraId="72F11E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EBCDF"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0AB86" w14:textId="77777777" w:rsidR="00A23B3E" w:rsidRDefault="00A23B3E">
            <w:r>
              <w:rPr>
                <w:rFonts w:ascii="Arial" w:hAnsi="Arial" w:cs="Arial"/>
                <w:sz w:val="15"/>
                <w:szCs w:val="15"/>
              </w:rPr>
              <w:t>[…………..…]</w:t>
            </w:r>
          </w:p>
        </w:tc>
      </w:tr>
      <w:tr w:rsidR="00A23B3E" w14:paraId="2E1071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B5B10"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131E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33836001" w14:textId="77777777" w:rsidR="00A23B3E" w:rsidRDefault="00A23B3E">
            <w:pPr>
              <w:spacing w:before="0" w:after="0"/>
              <w:rPr>
                <w:rFonts w:ascii="Arial" w:hAnsi="Arial" w:cs="Arial"/>
                <w:sz w:val="15"/>
                <w:szCs w:val="15"/>
              </w:rPr>
            </w:pPr>
            <w:r>
              <w:rPr>
                <w:rFonts w:ascii="Arial" w:hAnsi="Arial" w:cs="Arial"/>
                <w:sz w:val="15"/>
                <w:szCs w:val="15"/>
              </w:rPr>
              <w:t>[…………],[……..…],</w:t>
            </w:r>
          </w:p>
          <w:p w14:paraId="5206C2FB" w14:textId="77777777" w:rsidR="00A23B3E" w:rsidRDefault="00A23B3E">
            <w:pPr>
              <w:spacing w:before="0" w:after="0"/>
              <w:rPr>
                <w:rFonts w:ascii="Arial" w:hAnsi="Arial" w:cs="Arial"/>
                <w:sz w:val="15"/>
                <w:szCs w:val="15"/>
              </w:rPr>
            </w:pPr>
            <w:r>
              <w:rPr>
                <w:rFonts w:ascii="Arial" w:hAnsi="Arial" w:cs="Arial"/>
                <w:sz w:val="15"/>
                <w:szCs w:val="15"/>
              </w:rPr>
              <w:t>[…………],[……..…],</w:t>
            </w:r>
          </w:p>
          <w:p w14:paraId="6872EEFF" w14:textId="77777777" w:rsidR="00A23B3E" w:rsidRDefault="00A23B3E">
            <w:pPr>
              <w:spacing w:before="0" w:after="0"/>
              <w:rPr>
                <w:rFonts w:ascii="Arial" w:hAnsi="Arial" w:cs="Arial"/>
                <w:sz w:val="15"/>
                <w:szCs w:val="15"/>
              </w:rPr>
            </w:pPr>
            <w:r>
              <w:rPr>
                <w:rFonts w:ascii="Arial" w:hAnsi="Arial" w:cs="Arial"/>
                <w:sz w:val="15"/>
                <w:szCs w:val="15"/>
              </w:rPr>
              <w:t>[…………],[……..…],</w:t>
            </w:r>
          </w:p>
          <w:p w14:paraId="1C47A859"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4120D8A" w14:textId="77777777" w:rsidR="00A23B3E" w:rsidRDefault="00A23B3E">
            <w:pPr>
              <w:spacing w:before="0" w:after="0"/>
              <w:rPr>
                <w:rFonts w:ascii="Arial" w:hAnsi="Arial" w:cs="Arial"/>
                <w:sz w:val="15"/>
                <w:szCs w:val="15"/>
              </w:rPr>
            </w:pPr>
            <w:r>
              <w:rPr>
                <w:rFonts w:ascii="Arial" w:hAnsi="Arial" w:cs="Arial"/>
                <w:sz w:val="15"/>
                <w:szCs w:val="15"/>
              </w:rPr>
              <w:t>[…………],[……..…],</w:t>
            </w:r>
          </w:p>
          <w:p w14:paraId="439E2B3E" w14:textId="77777777" w:rsidR="00A23B3E" w:rsidRDefault="00A23B3E">
            <w:pPr>
              <w:spacing w:before="0" w:after="0"/>
              <w:rPr>
                <w:rFonts w:ascii="Arial" w:hAnsi="Arial" w:cs="Arial"/>
                <w:sz w:val="15"/>
                <w:szCs w:val="15"/>
              </w:rPr>
            </w:pPr>
            <w:r>
              <w:rPr>
                <w:rFonts w:ascii="Arial" w:hAnsi="Arial" w:cs="Arial"/>
                <w:sz w:val="15"/>
                <w:szCs w:val="15"/>
              </w:rPr>
              <w:t>[…………],[……..…],</w:t>
            </w:r>
          </w:p>
          <w:p w14:paraId="25EDC7A3" w14:textId="77777777" w:rsidR="00A23B3E" w:rsidRDefault="00A23B3E">
            <w:pPr>
              <w:spacing w:before="0" w:after="0"/>
            </w:pPr>
            <w:r>
              <w:rPr>
                <w:rFonts w:ascii="Arial" w:hAnsi="Arial" w:cs="Arial"/>
                <w:sz w:val="15"/>
                <w:szCs w:val="15"/>
              </w:rPr>
              <w:t>[…………],[……..…]</w:t>
            </w:r>
          </w:p>
        </w:tc>
      </w:tr>
      <w:tr w:rsidR="00A23B3E" w14:paraId="0CFB2C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CF2DA9"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78FF9" w14:textId="77777777" w:rsidR="00A23B3E" w:rsidRDefault="00A23B3E">
            <w:r>
              <w:rPr>
                <w:rFonts w:ascii="Arial" w:hAnsi="Arial" w:cs="Arial"/>
                <w:sz w:val="15"/>
                <w:szCs w:val="15"/>
              </w:rPr>
              <w:t>[…………]</w:t>
            </w:r>
          </w:p>
        </w:tc>
      </w:tr>
      <w:tr w:rsidR="00A23B3E" w14:paraId="1FB867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D03C6"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B67523" w14:textId="77777777" w:rsidR="00A23B3E" w:rsidRDefault="00A23B3E">
            <w:r>
              <w:rPr>
                <w:rFonts w:ascii="Arial" w:hAnsi="Arial" w:cs="Arial"/>
                <w:sz w:val="15"/>
                <w:szCs w:val="15"/>
              </w:rPr>
              <w:t>[…………]</w:t>
            </w:r>
          </w:p>
        </w:tc>
      </w:tr>
      <w:tr w:rsidR="00A23B3E" w14:paraId="17F37B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D4465"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AE5782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0408455"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56218D6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3B01DC" w14:textId="77777777" w:rsidR="00A23B3E" w:rsidRDefault="00A23B3E">
            <w:pPr>
              <w:rPr>
                <w:rFonts w:ascii="Arial" w:hAnsi="Arial" w:cs="Arial"/>
                <w:sz w:val="15"/>
                <w:szCs w:val="15"/>
              </w:rPr>
            </w:pPr>
          </w:p>
          <w:p w14:paraId="52C33368" w14:textId="77777777" w:rsidR="00A23B3E" w:rsidRDefault="00A23B3E">
            <w:pPr>
              <w:rPr>
                <w:rFonts w:ascii="Arial" w:hAnsi="Arial" w:cs="Arial"/>
                <w:sz w:val="15"/>
                <w:szCs w:val="15"/>
              </w:rPr>
            </w:pPr>
          </w:p>
          <w:p w14:paraId="2597F87F"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5224E033" w14:textId="77777777" w:rsidR="00A23B3E" w:rsidRDefault="00A23B3E">
            <w:pPr>
              <w:rPr>
                <w:rFonts w:ascii="Arial" w:hAnsi="Arial" w:cs="Arial"/>
                <w:sz w:val="15"/>
                <w:szCs w:val="15"/>
              </w:rPr>
            </w:pPr>
          </w:p>
          <w:p w14:paraId="6BB9E9FA" w14:textId="77777777" w:rsidR="00A23B3E" w:rsidRDefault="00A23B3E">
            <w:pPr>
              <w:rPr>
                <w:rFonts w:ascii="Arial" w:hAnsi="Arial" w:cs="Arial"/>
                <w:sz w:val="15"/>
                <w:szCs w:val="15"/>
              </w:rPr>
            </w:pPr>
          </w:p>
          <w:p w14:paraId="565219C6"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6B3A7C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53972BC" w14:textId="77777777" w:rsidR="00A23B3E" w:rsidRDefault="00A23B3E">
            <w:r>
              <w:rPr>
                <w:rFonts w:ascii="Arial" w:hAnsi="Arial" w:cs="Arial"/>
                <w:sz w:val="15"/>
                <w:szCs w:val="15"/>
              </w:rPr>
              <w:t>[……….…][……….…][…………]</w:t>
            </w:r>
          </w:p>
        </w:tc>
      </w:tr>
      <w:tr w:rsidR="00A23B3E" w14:paraId="17F869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D6ACBA"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0AD4EBD"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3B2632F"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6D93B03A"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C9D1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B82D36C" w14:textId="77777777" w:rsidR="00A23B3E" w:rsidRDefault="00A23B3E">
            <w:pPr>
              <w:spacing w:before="0" w:after="0"/>
              <w:rPr>
                <w:rFonts w:ascii="Arial" w:hAnsi="Arial" w:cs="Arial"/>
                <w:sz w:val="15"/>
                <w:szCs w:val="15"/>
              </w:rPr>
            </w:pPr>
          </w:p>
          <w:p w14:paraId="34F590D4" w14:textId="77777777" w:rsidR="00A23B3E" w:rsidRDefault="00A23B3E">
            <w:pPr>
              <w:spacing w:before="0" w:after="0"/>
              <w:rPr>
                <w:rFonts w:ascii="Arial" w:hAnsi="Arial" w:cs="Arial"/>
                <w:sz w:val="15"/>
                <w:szCs w:val="15"/>
              </w:rPr>
            </w:pPr>
          </w:p>
          <w:p w14:paraId="4BC1F081"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6A345662" w14:textId="77777777" w:rsidR="00A23B3E" w:rsidRDefault="00A23B3E">
            <w:pPr>
              <w:spacing w:before="0" w:after="0"/>
              <w:rPr>
                <w:rFonts w:ascii="Arial" w:hAnsi="Arial" w:cs="Arial"/>
                <w:sz w:val="15"/>
                <w:szCs w:val="15"/>
              </w:rPr>
            </w:pPr>
          </w:p>
          <w:p w14:paraId="74E2DF6A"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EA1E257" w14:textId="77777777" w:rsidR="00A23B3E" w:rsidRDefault="00A23B3E">
            <w:pPr>
              <w:spacing w:before="0" w:after="0"/>
              <w:rPr>
                <w:rFonts w:ascii="Arial" w:hAnsi="Arial" w:cs="Arial"/>
                <w:sz w:val="15"/>
                <w:szCs w:val="15"/>
              </w:rPr>
            </w:pPr>
            <w:r>
              <w:rPr>
                <w:rFonts w:ascii="Arial" w:hAnsi="Arial" w:cs="Arial"/>
                <w:sz w:val="15"/>
                <w:szCs w:val="15"/>
              </w:rPr>
              <w:t>[………..…][………….…][………….…]</w:t>
            </w:r>
          </w:p>
          <w:p w14:paraId="6374EEC2" w14:textId="77777777" w:rsidR="002E43BE" w:rsidRDefault="002E43BE">
            <w:pPr>
              <w:spacing w:before="0" w:after="0"/>
            </w:pPr>
          </w:p>
        </w:tc>
      </w:tr>
      <w:tr w:rsidR="00A23B3E" w:rsidRPr="003A443E" w14:paraId="38834A1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F1A2D0"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3FFD715"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B327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21FB15E2" w14:textId="77777777" w:rsidR="00A23B3E" w:rsidRPr="003A443E" w:rsidRDefault="00A23B3E">
            <w:pPr>
              <w:rPr>
                <w:color w:val="000000"/>
              </w:rPr>
            </w:pPr>
            <w:r w:rsidRPr="003A443E">
              <w:rPr>
                <w:rFonts w:ascii="Arial" w:hAnsi="Arial" w:cs="Arial"/>
                <w:color w:val="000000"/>
                <w:sz w:val="15"/>
                <w:szCs w:val="15"/>
              </w:rPr>
              <w:t>[…………..][……….…][………..…]</w:t>
            </w:r>
          </w:p>
        </w:tc>
      </w:tr>
    </w:tbl>
    <w:p w14:paraId="1FBEC0D5" w14:textId="77777777" w:rsidR="00A23B3E" w:rsidRPr="003A443E" w:rsidRDefault="00A23B3E">
      <w:pPr>
        <w:jc w:val="both"/>
        <w:rPr>
          <w:rFonts w:ascii="Arial" w:hAnsi="Arial" w:cs="Arial"/>
          <w:color w:val="000000"/>
          <w:sz w:val="15"/>
          <w:szCs w:val="15"/>
        </w:rPr>
      </w:pPr>
    </w:p>
    <w:p w14:paraId="73F868BE"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1BD73829"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49FBC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24F8B"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024862" w14:textId="77777777" w:rsidR="00A23B3E" w:rsidRDefault="00A23B3E">
            <w:r>
              <w:rPr>
                <w:rFonts w:ascii="Arial" w:hAnsi="Arial" w:cs="Arial"/>
                <w:b/>
                <w:w w:val="0"/>
                <w:sz w:val="15"/>
                <w:szCs w:val="15"/>
              </w:rPr>
              <w:t>Risposta:</w:t>
            </w:r>
          </w:p>
        </w:tc>
      </w:tr>
      <w:tr w:rsidR="00A23B3E" w14:paraId="75C7C4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21B9C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BE1FEC3"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47F73A0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A31C6"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4D47635" w14:textId="77777777" w:rsidR="00A23B3E" w:rsidRDefault="00A23B3E">
            <w:r>
              <w:rPr>
                <w:rFonts w:ascii="Arial" w:hAnsi="Arial" w:cs="Arial"/>
                <w:sz w:val="15"/>
                <w:szCs w:val="15"/>
              </w:rPr>
              <w:t>[……..…][…………][…………]</w:t>
            </w:r>
          </w:p>
        </w:tc>
      </w:tr>
      <w:tr w:rsidR="00A23B3E" w14:paraId="5E2AC5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B9A0D6"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6B5BF18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414CD1CE"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19B410"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641D96B0" w14:textId="77777777" w:rsidR="00A23B3E" w:rsidRDefault="00A23B3E">
            <w:r>
              <w:rPr>
                <w:rFonts w:ascii="Arial" w:hAnsi="Arial" w:cs="Arial"/>
                <w:sz w:val="15"/>
                <w:szCs w:val="15"/>
              </w:rPr>
              <w:t xml:space="preserve"> […………][……..…][……..…]</w:t>
            </w:r>
          </w:p>
        </w:tc>
      </w:tr>
    </w:tbl>
    <w:p w14:paraId="29EFC6E9" w14:textId="77777777" w:rsidR="00A23B3E" w:rsidRDefault="00A23B3E">
      <w:pPr>
        <w:rPr>
          <w:rFonts w:ascii="Arial" w:hAnsi="Arial" w:cs="Arial"/>
          <w:sz w:val="15"/>
          <w:szCs w:val="15"/>
        </w:rPr>
      </w:pPr>
    </w:p>
    <w:p w14:paraId="6EAEB2C8"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F0D9034"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661E3F3"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74729892"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6FEAC5A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541B30"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4A3EDE9" w14:textId="77777777" w:rsidR="00A23B3E" w:rsidRDefault="00A23B3E">
            <w:r>
              <w:rPr>
                <w:rFonts w:ascii="Arial" w:hAnsi="Arial" w:cs="Arial"/>
                <w:b/>
                <w:w w:val="0"/>
                <w:sz w:val="15"/>
                <w:szCs w:val="15"/>
              </w:rPr>
              <w:t>Risposta:</w:t>
            </w:r>
          </w:p>
        </w:tc>
      </w:tr>
      <w:tr w:rsidR="00A23B3E" w14:paraId="5F14CF0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AD98D9"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4ACD7601"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4734CE8B"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FE47D97"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B2F48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B5CB83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C573BD9" w14:textId="77777777" w:rsidR="00A23B3E" w:rsidRDefault="00A23B3E">
      <w:pPr>
        <w:pStyle w:val="ChapterTitle"/>
        <w:jc w:val="both"/>
        <w:rPr>
          <w:rFonts w:ascii="Arial" w:hAnsi="Arial" w:cs="Arial"/>
          <w:sz w:val="15"/>
          <w:szCs w:val="15"/>
        </w:rPr>
      </w:pPr>
    </w:p>
    <w:p w14:paraId="799FDAC8" w14:textId="77777777" w:rsidR="00A23B3E" w:rsidRDefault="00A23B3E" w:rsidP="00BF74E1">
      <w:pPr>
        <w:pStyle w:val="ChapterTitle"/>
        <w:rPr>
          <w:rFonts w:ascii="Arial" w:hAnsi="Arial" w:cs="Arial"/>
          <w:i/>
          <w:sz w:val="15"/>
          <w:szCs w:val="15"/>
        </w:rPr>
      </w:pPr>
      <w:r>
        <w:rPr>
          <w:sz w:val="19"/>
          <w:szCs w:val="19"/>
        </w:rPr>
        <w:t>Parte VI: Dichiarazioni finali</w:t>
      </w:r>
    </w:p>
    <w:p w14:paraId="04991A87"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009B67DE"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64EC5350"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59450F96"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973C58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96DDCA7" w14:textId="77777777" w:rsidR="00A23B3E" w:rsidRDefault="00A23B3E">
      <w:pPr>
        <w:rPr>
          <w:rFonts w:ascii="Arial" w:hAnsi="Arial" w:cs="Arial"/>
          <w:i/>
          <w:sz w:val="15"/>
          <w:szCs w:val="15"/>
        </w:rPr>
      </w:pPr>
      <w:r>
        <w:rPr>
          <w:rFonts w:ascii="Arial" w:hAnsi="Arial" w:cs="Arial"/>
          <w:i/>
          <w:sz w:val="15"/>
          <w:szCs w:val="15"/>
        </w:rPr>
        <w:t xml:space="preserve"> </w:t>
      </w:r>
    </w:p>
    <w:p w14:paraId="06B6E23D" w14:textId="77777777" w:rsidR="00A23B3E" w:rsidRPr="00BF74E1" w:rsidRDefault="00A23B3E">
      <w:pPr>
        <w:rPr>
          <w:rFonts w:ascii="Arial" w:hAnsi="Arial" w:cs="Arial"/>
          <w:i/>
          <w:sz w:val="14"/>
          <w:szCs w:val="14"/>
        </w:rPr>
      </w:pPr>
    </w:p>
    <w:p w14:paraId="31120378"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1B1BED1C" w14:textId="77777777" w:rsidR="00A23B3E" w:rsidRDefault="00A23B3E">
      <w:pPr>
        <w:pStyle w:val="Titrearticle"/>
        <w:jc w:val="both"/>
        <w:rPr>
          <w:rFonts w:ascii="Arial" w:hAnsi="Arial" w:cs="Arial"/>
          <w:sz w:val="15"/>
          <w:szCs w:val="15"/>
        </w:rPr>
      </w:pPr>
    </w:p>
    <w:p w14:paraId="19640ED6" w14:textId="77777777" w:rsidR="000A7B33" w:rsidRDefault="000A7B33">
      <w:bookmarkStart w:id="3" w:name="_DV_C939"/>
      <w:bookmarkEnd w:id="3"/>
    </w:p>
    <w:sectPr w:rsidR="000A7B33" w:rsidSect="005309A4">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107A" w14:textId="77777777" w:rsidR="003B3636" w:rsidRDefault="003B3636">
      <w:pPr>
        <w:spacing w:before="0" w:after="0"/>
      </w:pPr>
      <w:r>
        <w:separator/>
      </w:r>
    </w:p>
  </w:endnote>
  <w:endnote w:type="continuationSeparator" w:id="0">
    <w:p w14:paraId="08F3326B" w14:textId="77777777" w:rsidR="003B3636" w:rsidRDefault="003B3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3CB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02F59">
      <w:rPr>
        <w:rFonts w:ascii="Calibri" w:hAnsi="Calibri"/>
        <w:noProof/>
        <w:sz w:val="20"/>
        <w:szCs w:val="20"/>
      </w:rPr>
      <w:t>1</w:t>
    </w:r>
    <w:r w:rsidRPr="00D509A5">
      <w:rPr>
        <w:rFonts w:ascii="Calibri" w:hAnsi="Calibri"/>
        <w:sz w:val="20"/>
        <w:szCs w:val="20"/>
      </w:rPr>
      <w:fldChar w:fldCharType="end"/>
    </w:r>
  </w:p>
  <w:p w14:paraId="01651ACA"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DC0B" w14:textId="77777777" w:rsidR="003B3636" w:rsidRDefault="003B3636">
      <w:pPr>
        <w:spacing w:before="0" w:after="0"/>
      </w:pPr>
      <w:r>
        <w:separator/>
      </w:r>
    </w:p>
  </w:footnote>
  <w:footnote w:type="continuationSeparator" w:id="0">
    <w:p w14:paraId="674890A3" w14:textId="77777777" w:rsidR="003B3636" w:rsidRDefault="003B3636">
      <w:pPr>
        <w:spacing w:before="0" w:after="0"/>
      </w:pPr>
      <w:r>
        <w:continuationSeparator/>
      </w:r>
    </w:p>
  </w:footnote>
  <w:footnote w:id="1">
    <w:p w14:paraId="39BC199E"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02F8E9B"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B7E795F"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7E02F9AA"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330FA4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18FE31AA"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6AC3FF40"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7C2438CD"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4A408A9"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3ECFC5B"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659A1B67"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641A316E"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5BE74232"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1E34DF5"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8328905"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5BF5690"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868B2AB"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39B3A9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5237F0E"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DCE31DF"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A5C2687"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C3F062C"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58DCAD02"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24E61C91"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2AE29D4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52B95668"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2B34BFE8"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21B2DEE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61D2F09"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08A2492F"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54DE4C8A"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6F2B3A5F"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86B5275"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8474DC2"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627F03F6"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DC7D134"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5B193C1"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87E211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9C932C0"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56ACA1BA"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7C53C54"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24A8419A"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5E977AD"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8A113AB"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67C6F92"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C26C" w14:textId="77777777" w:rsidR="00302F59" w:rsidRDefault="00302F59" w:rsidP="00302F59">
    <w:pPr>
      <w:pStyle w:val="Intestazione"/>
      <w:jc w:val="right"/>
      <w:rPr>
        <w:sz w:val="16"/>
        <w:szCs w:val="16"/>
      </w:rPr>
    </w:pPr>
    <w:r>
      <w:rPr>
        <w:sz w:val="16"/>
        <w:szCs w:val="16"/>
      </w:rPr>
      <w:t>Allegato 2</w:t>
    </w:r>
  </w:p>
  <w:p w14:paraId="21416867" w14:textId="77777777" w:rsidR="00302F59" w:rsidRDefault="00302F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576F3"/>
    <w:rsid w:val="00076DCA"/>
    <w:rsid w:val="000953DC"/>
    <w:rsid w:val="000A7B33"/>
    <w:rsid w:val="000B5314"/>
    <w:rsid w:val="000E5FBC"/>
    <w:rsid w:val="00121BF6"/>
    <w:rsid w:val="001752F0"/>
    <w:rsid w:val="001B0071"/>
    <w:rsid w:val="001D3A2B"/>
    <w:rsid w:val="001D56C2"/>
    <w:rsid w:val="001F35A9"/>
    <w:rsid w:val="00270DA2"/>
    <w:rsid w:val="002A21BC"/>
    <w:rsid w:val="002C169E"/>
    <w:rsid w:val="002D50E9"/>
    <w:rsid w:val="002E43BE"/>
    <w:rsid w:val="00302F59"/>
    <w:rsid w:val="00316FAD"/>
    <w:rsid w:val="00350D7E"/>
    <w:rsid w:val="0036728A"/>
    <w:rsid w:val="00383BF5"/>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C0A2F"/>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783E67F1"/>
  <w15:docId w15:val="{DD66DEF9-0926-4075-8DF5-F31099AF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3"/>
      <w:b/>
      <w:bCs/>
      <w:smallCaps/>
      <w:szCs w:val="28"/>
    </w:rPr>
  </w:style>
  <w:style w:type="paragraph" w:styleId="Titolo2">
    <w:name w:val="heading 2"/>
    <w:basedOn w:val="Normale"/>
    <w:qFormat/>
    <w:pPr>
      <w:keepNext/>
      <w:outlineLvl w:val="1"/>
    </w:pPr>
    <w:rPr>
      <w:rFonts w:eastAsia="font313"/>
      <w:b/>
      <w:bCs/>
      <w:szCs w:val="26"/>
    </w:rPr>
  </w:style>
  <w:style w:type="paragraph" w:styleId="Titolo3">
    <w:name w:val="heading 3"/>
    <w:basedOn w:val="Normale"/>
    <w:qFormat/>
    <w:pPr>
      <w:keepNext/>
      <w:outlineLvl w:val="2"/>
    </w:pPr>
    <w:rPr>
      <w:rFonts w:eastAsia="font313"/>
      <w:bCs/>
      <w:i/>
    </w:rPr>
  </w:style>
  <w:style w:type="paragraph" w:styleId="Titolo4">
    <w:name w:val="heading 4"/>
    <w:basedOn w:val="Normale"/>
    <w:qFormat/>
    <w:pPr>
      <w:keepNext/>
      <w:outlineLvl w:val="3"/>
    </w:pPr>
    <w:rPr>
      <w:rFonts w:eastAsia="font31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3" w:hAnsi="Times New Roman" w:cs="Times New Roman"/>
      <w:b/>
      <w:bCs/>
      <w:smallCaps/>
      <w:sz w:val="24"/>
      <w:szCs w:val="28"/>
      <w:lang w:eastAsia="it-IT" w:bidi="it-IT"/>
    </w:rPr>
  </w:style>
  <w:style w:type="character" w:customStyle="1" w:styleId="Titolo2Carattere">
    <w:name w:val="Titolo 2 Carattere"/>
    <w:rPr>
      <w:rFonts w:ascii="Times New Roman" w:eastAsia="font313" w:hAnsi="Times New Roman" w:cs="Times New Roman"/>
      <w:b/>
      <w:bCs/>
      <w:sz w:val="24"/>
      <w:szCs w:val="26"/>
      <w:lang w:eastAsia="it-IT" w:bidi="it-IT"/>
    </w:rPr>
  </w:style>
  <w:style w:type="character" w:customStyle="1" w:styleId="Titolo3Carattere">
    <w:name w:val="Titolo 3 Carattere"/>
    <w:rPr>
      <w:rFonts w:ascii="Times New Roman" w:eastAsia="font313" w:hAnsi="Times New Roman" w:cs="Times New Roman"/>
      <w:bCs/>
      <w:i/>
      <w:sz w:val="24"/>
      <w:lang w:eastAsia="it-IT" w:bidi="it-IT"/>
    </w:rPr>
  </w:style>
  <w:style w:type="character" w:customStyle="1" w:styleId="Titolo4Carattere">
    <w:name w:val="Titolo 4 Carattere"/>
    <w:rPr>
      <w:rFonts w:ascii="Times New Roman" w:eastAsia="font31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Enfasigrassetto">
    <w:name w:val="Strong"/>
    <w:uiPriority w:val="22"/>
    <w:qFormat/>
    <w:rsid w:val="006C0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168620">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48CF-C9B7-4374-B839-EBDBD286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6349</Words>
  <Characters>36194</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42459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Barbara Mattana</cp:lastModifiedBy>
  <cp:revision>4</cp:revision>
  <cp:lastPrinted>2016-07-15T13:50:00Z</cp:lastPrinted>
  <dcterms:created xsi:type="dcterms:W3CDTF">2022-02-24T11:45:00Z</dcterms:created>
  <dcterms:modified xsi:type="dcterms:W3CDTF">2022-05-16T15:22:00Z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